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962"/>
      </w:tblGrid>
      <w:tr w:rsidR="002B652C" w14:paraId="347687F4" w14:textId="77777777" w:rsidTr="00F5775E">
        <w:trPr>
          <w:trHeight w:val="418"/>
        </w:trPr>
        <w:tc>
          <w:tcPr>
            <w:tcW w:w="4980" w:type="dxa"/>
          </w:tcPr>
          <w:p w14:paraId="5ED49323" w14:textId="77777777" w:rsidR="002B652C" w:rsidRDefault="002B652C" w:rsidP="002B652C"/>
        </w:tc>
        <w:tc>
          <w:tcPr>
            <w:tcW w:w="4962" w:type="dxa"/>
          </w:tcPr>
          <w:p w14:paraId="1C1D8B52" w14:textId="77777777" w:rsidR="002B652C" w:rsidRDefault="00956344" w:rsidP="002B652C">
            <w:pPr>
              <w:pStyle w:val="CompanyName"/>
            </w:pPr>
            <w:r>
              <w:t>West Palm Beach</w:t>
            </w:r>
            <w:r w:rsidR="00393E28">
              <w:t xml:space="preserve"> FC</w:t>
            </w:r>
          </w:p>
        </w:tc>
      </w:tr>
      <w:tr w:rsidR="00956344" w14:paraId="0C1FA890" w14:textId="77777777" w:rsidTr="00F5775E">
        <w:trPr>
          <w:trHeight w:val="540"/>
        </w:trPr>
        <w:tc>
          <w:tcPr>
            <w:tcW w:w="4980" w:type="dxa"/>
          </w:tcPr>
          <w:p w14:paraId="424A7A33" w14:textId="77777777" w:rsidR="00956344" w:rsidRPr="002B652C" w:rsidRDefault="0032011D" w:rsidP="00956344">
            <w:pPr>
              <w:pStyle w:val="Heading1"/>
            </w:pPr>
            <w:r>
              <w:t>Parent/Guardian Consent and Player Medical Release</w:t>
            </w:r>
          </w:p>
        </w:tc>
        <w:tc>
          <w:tcPr>
            <w:tcW w:w="4962" w:type="dxa"/>
          </w:tcPr>
          <w:p w14:paraId="3E3ED935" w14:textId="77777777" w:rsidR="00956344" w:rsidRDefault="00956344" w:rsidP="002B652C">
            <w:pPr>
              <w:pStyle w:val="CompanyName"/>
            </w:pPr>
          </w:p>
        </w:tc>
      </w:tr>
      <w:tr w:rsidR="00956344" w14:paraId="505582FB" w14:textId="77777777" w:rsidTr="00F5775E">
        <w:trPr>
          <w:trHeight w:val="80"/>
        </w:trPr>
        <w:tc>
          <w:tcPr>
            <w:tcW w:w="4980" w:type="dxa"/>
          </w:tcPr>
          <w:p w14:paraId="35925BC7" w14:textId="77777777" w:rsidR="00956344" w:rsidRPr="002B652C" w:rsidRDefault="00956344" w:rsidP="002B652C">
            <w:pPr>
              <w:rPr>
                <w:noProof/>
              </w:rPr>
            </w:pPr>
          </w:p>
        </w:tc>
        <w:tc>
          <w:tcPr>
            <w:tcW w:w="4962" w:type="dxa"/>
          </w:tcPr>
          <w:p w14:paraId="4AD7B55D" w14:textId="77777777" w:rsidR="00956344" w:rsidRDefault="00956344" w:rsidP="002B652C">
            <w:pPr>
              <w:pStyle w:val="CompanyName"/>
            </w:pPr>
          </w:p>
        </w:tc>
      </w:tr>
    </w:tbl>
    <w:p w14:paraId="7B8EBAFC" w14:textId="77777777" w:rsidR="00ED0121" w:rsidRDefault="00ED0121" w:rsidP="002B652C">
      <w:pPr>
        <w:pStyle w:val="Heading1"/>
      </w:pPr>
    </w:p>
    <w:p w14:paraId="2DA853A7" w14:textId="77777777" w:rsidR="00467865" w:rsidRPr="00275BB5" w:rsidRDefault="00956344" w:rsidP="002B652C">
      <w:pPr>
        <w:pStyle w:val="Heading1"/>
      </w:pPr>
      <w:r>
        <w:t xml:space="preserve">Player </w:t>
      </w:r>
      <w:r w:rsidR="00CC6BB1">
        <w:t>Information</w:t>
      </w:r>
    </w:p>
    <w:p w14:paraId="2D9DFC1F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2460"/>
        <w:gridCol w:w="2165"/>
        <w:gridCol w:w="1495"/>
      </w:tblGrid>
      <w:tr w:rsidR="008E72CF" w:rsidRPr="005114CE" w14:paraId="163DB86C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20DDEB8F" w14:textId="77777777" w:rsidR="00ED0121" w:rsidRDefault="00ED0121" w:rsidP="002B652C"/>
          <w:p w14:paraId="7CA28C8F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vAlign w:val="bottom"/>
          </w:tcPr>
          <w:p w14:paraId="02F75253" w14:textId="77777777" w:rsidR="00CC6BB1" w:rsidRDefault="00CC6BB1" w:rsidP="00440CD8">
            <w:pPr>
              <w:pStyle w:val="FieldText"/>
            </w:pPr>
          </w:p>
          <w:p w14:paraId="651DDDBE" w14:textId="77777777" w:rsidR="00ED0121" w:rsidRPr="00ED0121" w:rsidRDefault="00ED0121" w:rsidP="00ED0121"/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45D0A694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0936377" w14:textId="77777777" w:rsidR="00CC6BB1" w:rsidRDefault="00CC6BB1" w:rsidP="00440CD8">
            <w:pPr>
              <w:pStyle w:val="FieldText"/>
            </w:pPr>
          </w:p>
          <w:p w14:paraId="615BB50E" w14:textId="77777777" w:rsidR="00ED0121" w:rsidRPr="00ED0121" w:rsidRDefault="00ED0121" w:rsidP="00ED0121"/>
        </w:tc>
      </w:tr>
      <w:tr w:rsidR="002B652C" w:rsidRPr="005114CE" w14:paraId="34AB41CD" w14:textId="77777777" w:rsidTr="0000525E">
        <w:tc>
          <w:tcPr>
            <w:tcW w:w="1530" w:type="dxa"/>
            <w:vAlign w:val="bottom"/>
          </w:tcPr>
          <w:p w14:paraId="58D8D502" w14:textId="77777777" w:rsidR="002B652C" w:rsidRPr="00D6155E" w:rsidRDefault="002B652C" w:rsidP="002B652C"/>
        </w:tc>
        <w:tc>
          <w:tcPr>
            <w:tcW w:w="4170" w:type="dxa"/>
            <w:gridSpan w:val="2"/>
            <w:tcBorders>
              <w:top w:val="single" w:sz="4" w:space="0" w:color="auto"/>
            </w:tcBorders>
            <w:vAlign w:val="bottom"/>
          </w:tcPr>
          <w:p w14:paraId="11709C66" w14:textId="77777777" w:rsidR="002B652C" w:rsidRPr="001973AA" w:rsidRDefault="00956344" w:rsidP="001973AA">
            <w:pPr>
              <w:pStyle w:val="Heading3"/>
            </w:pPr>
            <w:r>
              <w:t>First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282CB366" w14:textId="77777777" w:rsidR="002B652C" w:rsidRPr="001973AA" w:rsidRDefault="00956344" w:rsidP="001973AA">
            <w:pPr>
              <w:pStyle w:val="Heading3"/>
            </w:pPr>
            <w:r>
              <w:t>Last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5EB0853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  <w:tr w:rsidR="00956344" w:rsidRPr="008E72CF" w14:paraId="70D3C058" w14:textId="77777777" w:rsidTr="0032011D">
        <w:trPr>
          <w:gridAfter w:val="3"/>
          <w:wAfter w:w="6120" w:type="dxa"/>
          <w:trHeight w:val="432"/>
        </w:trPr>
        <w:tc>
          <w:tcPr>
            <w:tcW w:w="1530" w:type="dxa"/>
            <w:vAlign w:val="bottom"/>
          </w:tcPr>
          <w:p w14:paraId="290833A9" w14:textId="77777777" w:rsidR="00956344" w:rsidRPr="005114CE" w:rsidRDefault="00956344" w:rsidP="00BE4178">
            <w:r>
              <w:t>Birth Date:</w:t>
            </w:r>
          </w:p>
        </w:tc>
        <w:tc>
          <w:tcPr>
            <w:tcW w:w="1710" w:type="dxa"/>
            <w:vAlign w:val="bottom"/>
          </w:tcPr>
          <w:p w14:paraId="3AB29A3C" w14:textId="77777777" w:rsidR="00956344" w:rsidRPr="008E72CF" w:rsidRDefault="0032011D" w:rsidP="00BE4178">
            <w:pPr>
              <w:pStyle w:val="FieldText"/>
            </w:pPr>
            <w:r>
              <w:t>_________________</w:t>
            </w:r>
          </w:p>
        </w:tc>
      </w:tr>
      <w:tr w:rsidR="0032011D" w:rsidRPr="008E72CF" w14:paraId="3C3F6A62" w14:textId="77777777" w:rsidTr="00BE4178">
        <w:trPr>
          <w:gridAfter w:val="3"/>
          <w:wAfter w:w="6120" w:type="dxa"/>
          <w:trHeight w:val="432"/>
        </w:trPr>
        <w:tc>
          <w:tcPr>
            <w:tcW w:w="1530" w:type="dxa"/>
            <w:vAlign w:val="bottom"/>
          </w:tcPr>
          <w:p w14:paraId="0686D3ED" w14:textId="77777777" w:rsidR="0032011D" w:rsidRDefault="0032011D" w:rsidP="00BE4178">
            <w:r>
              <w:t>Gender: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D7CEA8F" w14:textId="77777777" w:rsidR="0032011D" w:rsidRPr="008E72CF" w:rsidRDefault="0032011D" w:rsidP="00BE4178">
            <w:pPr>
              <w:pStyle w:val="FieldText"/>
            </w:pPr>
          </w:p>
        </w:tc>
      </w:tr>
    </w:tbl>
    <w:p w14:paraId="67E103F2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2274FC0E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3E614CA8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35C6988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ED66888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493C6A94" w14:textId="77777777" w:rsidTr="0000525E">
        <w:tc>
          <w:tcPr>
            <w:tcW w:w="1530" w:type="dxa"/>
            <w:vAlign w:val="bottom"/>
          </w:tcPr>
          <w:p w14:paraId="7CF665F8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3B2E6D7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14E7070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2DD18D3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1EECB903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5B22CAC5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60C9E15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3BD60D5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DCB64F4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67DE6C93" w14:textId="77777777" w:rsidTr="0000525E">
        <w:tc>
          <w:tcPr>
            <w:tcW w:w="1530" w:type="dxa"/>
            <w:vAlign w:val="bottom"/>
          </w:tcPr>
          <w:p w14:paraId="7A826FCB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7907B86D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383B2D34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141E441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5AF830DF" w14:textId="77777777" w:rsidR="00ED0121" w:rsidRDefault="00ED0121"/>
    <w:p w14:paraId="7E77C34F" w14:textId="77777777" w:rsidR="00ED0121" w:rsidRDefault="00ED0121"/>
    <w:p w14:paraId="538CA7E8" w14:textId="77777777" w:rsidR="0000525E" w:rsidRDefault="00DE045A" w:rsidP="0000525E">
      <w:pPr>
        <w:pStyle w:val="Heading2"/>
      </w:pPr>
      <w:r>
        <w:t>Emergency Information</w:t>
      </w:r>
    </w:p>
    <w:p w14:paraId="56125303" w14:textId="77777777" w:rsidR="0000525E" w:rsidRDefault="0000525E"/>
    <w:tbl>
      <w:tblPr>
        <w:tblW w:w="49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4149"/>
        <w:gridCol w:w="2154"/>
        <w:gridCol w:w="1487"/>
      </w:tblGrid>
      <w:tr w:rsidR="00A11DC7" w:rsidRPr="005114CE" w14:paraId="60C8EA5A" w14:textId="77777777" w:rsidTr="00A11DC7">
        <w:trPr>
          <w:trHeight w:val="654"/>
        </w:trPr>
        <w:tc>
          <w:tcPr>
            <w:tcW w:w="1521" w:type="dxa"/>
            <w:vAlign w:val="bottom"/>
          </w:tcPr>
          <w:p w14:paraId="18076ADE" w14:textId="77777777" w:rsidR="00A11DC7" w:rsidRPr="005114CE" w:rsidRDefault="00DE045A" w:rsidP="00BE4178">
            <w:r>
              <w:rPr>
                <w:b/>
              </w:rPr>
              <w:t>Parents</w:t>
            </w:r>
            <w:r w:rsidR="00A11DC7" w:rsidRPr="005114CE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bottom"/>
          </w:tcPr>
          <w:p w14:paraId="6F9B72C7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398F3BF9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14:paraId="46FC86B7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4F6D9A5D" w14:textId="77777777" w:rsidTr="00A11DC7">
        <w:trPr>
          <w:trHeight w:val="295"/>
        </w:trPr>
        <w:tc>
          <w:tcPr>
            <w:tcW w:w="1521" w:type="dxa"/>
            <w:vAlign w:val="bottom"/>
          </w:tcPr>
          <w:p w14:paraId="16D370AA" w14:textId="77777777" w:rsidR="00A11DC7" w:rsidRPr="00D6155E" w:rsidRDefault="00A11DC7" w:rsidP="00BE4178"/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4895E7CC" w14:textId="77777777" w:rsidR="00A11DC7" w:rsidRPr="001973AA" w:rsidRDefault="00DE045A" w:rsidP="00BE4178">
            <w:pPr>
              <w:pStyle w:val="Heading3"/>
            </w:pPr>
            <w:r>
              <w:t>Mother’s Name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39EA663C" w14:textId="77777777" w:rsidR="00A11DC7" w:rsidRPr="001973AA" w:rsidRDefault="00DE045A" w:rsidP="00BE4178">
            <w:pPr>
              <w:pStyle w:val="Heading3"/>
            </w:pPr>
            <w:r>
              <w:t>Cell Phone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060DF90" w14:textId="77777777" w:rsidR="00A11DC7" w:rsidRPr="001973AA" w:rsidRDefault="00DE045A" w:rsidP="00BE4178">
            <w:pPr>
              <w:pStyle w:val="Heading3"/>
            </w:pPr>
            <w:r>
              <w:t>Home Phone</w:t>
            </w:r>
          </w:p>
        </w:tc>
      </w:tr>
    </w:tbl>
    <w:p w14:paraId="3AC7AFC9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A11DC7" w:rsidRPr="005114CE" w14:paraId="269CF02C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19AF8F3C" w14:textId="77777777" w:rsidR="00A11DC7" w:rsidRPr="005114CE" w:rsidRDefault="00A11DC7" w:rsidP="00BE4178">
            <w:r w:rsidRPr="005114CE"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7F16A2C5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26F65B1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0A857E9B" w14:textId="77777777" w:rsidTr="00BE4178">
        <w:tc>
          <w:tcPr>
            <w:tcW w:w="1530" w:type="dxa"/>
            <w:vAlign w:val="bottom"/>
          </w:tcPr>
          <w:p w14:paraId="6DB69CA7" w14:textId="77777777" w:rsidR="00A11DC7" w:rsidRPr="005114CE" w:rsidRDefault="00A11DC7" w:rsidP="00BE4178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1A49640" w14:textId="77777777" w:rsidR="00A11DC7" w:rsidRPr="001973AA" w:rsidRDefault="00DE045A" w:rsidP="00BE4178">
            <w:pPr>
              <w:pStyle w:val="Heading3"/>
            </w:pPr>
            <w:r>
              <w:t>Father’s Name                                                                    Cell Phone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7224D829" w14:textId="77777777" w:rsidR="00A11DC7" w:rsidRPr="001973AA" w:rsidRDefault="00DE045A" w:rsidP="00BE4178">
            <w:pPr>
              <w:pStyle w:val="Heading3"/>
            </w:pPr>
            <w:r>
              <w:t>Home Phone</w:t>
            </w:r>
          </w:p>
        </w:tc>
      </w:tr>
    </w:tbl>
    <w:p w14:paraId="3E56AE64" w14:textId="77777777" w:rsidR="00A11DC7" w:rsidRDefault="00A11DC7" w:rsidP="00A11DC7"/>
    <w:p w14:paraId="1E6D0101" w14:textId="77777777" w:rsidR="001C40C7" w:rsidRDefault="001C40C7" w:rsidP="00A11DC7"/>
    <w:p w14:paraId="56CC5290" w14:textId="77777777" w:rsidR="00A11DC7" w:rsidRPr="001C40C7" w:rsidRDefault="001C40C7" w:rsidP="00A11DC7">
      <w:pPr>
        <w:rPr>
          <w:b/>
        </w:rPr>
      </w:pPr>
      <w:r w:rsidRPr="001C40C7">
        <w:rPr>
          <w:b/>
        </w:rPr>
        <w:t>In an emergency, when parents cannot be reached, please contact:</w:t>
      </w:r>
    </w:p>
    <w:p w14:paraId="778837EC" w14:textId="77777777" w:rsidR="001C40C7" w:rsidRDefault="001C40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A11DC7" w:rsidRPr="005114CE" w14:paraId="4B501C98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3FD6623A" w14:textId="77777777" w:rsidR="00A11DC7" w:rsidRPr="005114CE" w:rsidRDefault="001C40C7" w:rsidP="00BE4178">
            <w:bookmarkStart w:id="0" w:name="_Hlk483656129"/>
            <w:r>
              <w:t>Name</w:t>
            </w:r>
            <w:r w:rsidR="00A11DC7"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1E8330E6" w14:textId="77777777" w:rsidR="00A11DC7" w:rsidRPr="008E72CF" w:rsidRDefault="00A11DC7" w:rsidP="00BE4178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29F7BBA0" w14:textId="77777777" w:rsidR="00A11DC7" w:rsidRPr="005114CE" w:rsidRDefault="001C40C7" w:rsidP="00BE4178">
            <w:r>
              <w:t xml:space="preserve">           </w:t>
            </w:r>
            <w:r w:rsidR="00A11DC7">
              <w:t>Cell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1FE5BB53" w14:textId="77777777" w:rsidR="00A11DC7" w:rsidRPr="009C220D" w:rsidRDefault="00A11DC7" w:rsidP="00BE4178">
            <w:pPr>
              <w:pStyle w:val="FieldText"/>
            </w:pPr>
          </w:p>
        </w:tc>
      </w:tr>
      <w:bookmarkEnd w:id="0"/>
    </w:tbl>
    <w:p w14:paraId="5B65CAF5" w14:textId="77777777" w:rsidR="00A11DC7" w:rsidRDefault="00A11DC7" w:rsidP="00A11DC7"/>
    <w:p w14:paraId="6B280DBD" w14:textId="77777777" w:rsidR="00A11DC7" w:rsidRDefault="00A11DC7" w:rsidP="00CC6BB1">
      <w:pPr>
        <w:rPr>
          <w:sz w:val="8"/>
          <w:szCs w:val="8"/>
        </w:rPr>
      </w:pPr>
    </w:p>
    <w:p w14:paraId="7AA40BB6" w14:textId="77777777" w:rsidR="00A11DC7" w:rsidRDefault="00A11DC7" w:rsidP="00CC6BB1">
      <w:pPr>
        <w:rPr>
          <w:sz w:val="8"/>
          <w:szCs w:val="8"/>
        </w:rPr>
      </w:pPr>
    </w:p>
    <w:p w14:paraId="02622F4B" w14:textId="77777777" w:rsidR="00F5775E" w:rsidRDefault="00F5775E" w:rsidP="00CC6BB1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1C40C7" w:rsidRPr="005114CE" w14:paraId="3ED735C8" w14:textId="77777777" w:rsidTr="00935171">
        <w:trPr>
          <w:trHeight w:val="288"/>
        </w:trPr>
        <w:tc>
          <w:tcPr>
            <w:tcW w:w="1530" w:type="dxa"/>
            <w:vAlign w:val="bottom"/>
          </w:tcPr>
          <w:p w14:paraId="0BBD1290" w14:textId="77777777" w:rsidR="001C40C7" w:rsidRPr="005114CE" w:rsidRDefault="001C40C7" w:rsidP="00935171">
            <w:r>
              <w:t>Name</w:t>
            </w:r>
            <w:r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6F7DC846" w14:textId="77777777" w:rsidR="001C40C7" w:rsidRPr="008E72CF" w:rsidRDefault="001C40C7" w:rsidP="00935171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47790B79" w14:textId="77777777" w:rsidR="001C40C7" w:rsidRPr="005114CE" w:rsidRDefault="001C40C7" w:rsidP="00935171">
            <w:r>
              <w:t xml:space="preserve">           Cell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9B9FACD" w14:textId="77777777" w:rsidR="001C40C7" w:rsidRPr="009C220D" w:rsidRDefault="001C40C7" w:rsidP="00935171">
            <w:pPr>
              <w:pStyle w:val="FieldText"/>
            </w:pPr>
          </w:p>
        </w:tc>
      </w:tr>
    </w:tbl>
    <w:p w14:paraId="6137130B" w14:textId="77777777" w:rsidR="00F5775E" w:rsidRDefault="00F5775E" w:rsidP="00CC6BB1">
      <w:pPr>
        <w:rPr>
          <w:sz w:val="8"/>
          <w:szCs w:val="8"/>
        </w:rPr>
      </w:pPr>
    </w:p>
    <w:tbl>
      <w:tblPr>
        <w:tblW w:w="49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4149"/>
        <w:gridCol w:w="2154"/>
        <w:gridCol w:w="1487"/>
      </w:tblGrid>
      <w:tr w:rsidR="00A11DC7" w:rsidRPr="005114CE" w14:paraId="1C96B425" w14:textId="77777777" w:rsidTr="00BE4178">
        <w:trPr>
          <w:trHeight w:val="654"/>
        </w:trPr>
        <w:tc>
          <w:tcPr>
            <w:tcW w:w="1521" w:type="dxa"/>
            <w:vAlign w:val="bottom"/>
          </w:tcPr>
          <w:p w14:paraId="18E28196" w14:textId="77777777" w:rsidR="00A11DC7" w:rsidRPr="00F5775E" w:rsidRDefault="001C40C7" w:rsidP="00BE4178">
            <w:pPr>
              <w:rPr>
                <w:b/>
              </w:rPr>
            </w:pPr>
            <w:r>
              <w:rPr>
                <w:b/>
              </w:rPr>
              <w:t>Medical Information</w:t>
            </w:r>
            <w:r w:rsidR="00A11DC7" w:rsidRPr="00F5775E">
              <w:rPr>
                <w:b/>
              </w:rPr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bottom"/>
          </w:tcPr>
          <w:p w14:paraId="4492233F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355EF3DD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14:paraId="16BE462C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74EFC0E3" w14:textId="77777777" w:rsidTr="00BE4178">
        <w:trPr>
          <w:trHeight w:val="295"/>
        </w:trPr>
        <w:tc>
          <w:tcPr>
            <w:tcW w:w="1521" w:type="dxa"/>
            <w:vAlign w:val="bottom"/>
          </w:tcPr>
          <w:p w14:paraId="5C899EB8" w14:textId="77777777" w:rsidR="00A11DC7" w:rsidRPr="00D6155E" w:rsidRDefault="00A11DC7" w:rsidP="00BE4178"/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269AEA49" w14:textId="77777777" w:rsidR="00A11DC7" w:rsidRPr="00351EE5" w:rsidRDefault="001C40C7" w:rsidP="00BE4178">
            <w:pPr>
              <w:pStyle w:val="Heading3"/>
              <w:rPr>
                <w:sz w:val="18"/>
                <w:szCs w:val="18"/>
              </w:rPr>
            </w:pPr>
            <w:r w:rsidRPr="00351EE5">
              <w:rPr>
                <w:sz w:val="18"/>
                <w:szCs w:val="18"/>
              </w:rPr>
              <w:t>Medications now being taken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201ACC83" w14:textId="77777777" w:rsidR="00A11DC7" w:rsidRPr="001973AA" w:rsidRDefault="00A11DC7" w:rsidP="00BE4178">
            <w:pPr>
              <w:pStyle w:val="Heading3"/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F2476D6" w14:textId="77777777" w:rsidR="00A11DC7" w:rsidRPr="001973AA" w:rsidRDefault="00A11DC7" w:rsidP="00BE4178">
            <w:pPr>
              <w:pStyle w:val="Heading3"/>
            </w:pPr>
          </w:p>
        </w:tc>
      </w:tr>
    </w:tbl>
    <w:p w14:paraId="2CC7B9CE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A11DC7" w:rsidRPr="005114CE" w14:paraId="47EB4F34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052FD8B3" w14:textId="77777777" w:rsidR="00A11DC7" w:rsidRPr="005114CE" w:rsidRDefault="00A11DC7" w:rsidP="00BE4178"/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1798FBBC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2FE1152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0391ED22" w14:textId="77777777" w:rsidTr="00BE4178">
        <w:tc>
          <w:tcPr>
            <w:tcW w:w="1530" w:type="dxa"/>
            <w:vAlign w:val="bottom"/>
          </w:tcPr>
          <w:p w14:paraId="294A649E" w14:textId="77777777" w:rsidR="00A11DC7" w:rsidRPr="005114CE" w:rsidRDefault="00A11DC7" w:rsidP="00BE4178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602DC5D" w14:textId="77777777" w:rsidR="00A11DC7" w:rsidRPr="001973AA" w:rsidRDefault="001C40C7" w:rsidP="00BE4178">
            <w:pPr>
              <w:pStyle w:val="Heading3"/>
            </w:pPr>
            <w:r>
              <w:t xml:space="preserve">Current Medical Conditions of Player / </w:t>
            </w:r>
            <w:r w:rsidR="003D3FE3">
              <w:t>Allergies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56CCA2E4" w14:textId="77777777" w:rsidR="00A11DC7" w:rsidRPr="001973AA" w:rsidRDefault="00A11DC7" w:rsidP="00BE4178">
            <w:pPr>
              <w:pStyle w:val="Heading3"/>
            </w:pPr>
          </w:p>
        </w:tc>
      </w:tr>
    </w:tbl>
    <w:p w14:paraId="1042DED6" w14:textId="77777777" w:rsidR="00A11DC7" w:rsidRDefault="00A11DC7" w:rsidP="00A11DC7"/>
    <w:tbl>
      <w:tblPr>
        <w:tblW w:w="52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5384"/>
        <w:gridCol w:w="1223"/>
        <w:gridCol w:w="1559"/>
      </w:tblGrid>
      <w:tr w:rsidR="00A11DC7" w:rsidRPr="005114CE" w14:paraId="35BEFEA6" w14:textId="77777777" w:rsidTr="00351EE5">
        <w:trPr>
          <w:trHeight w:val="306"/>
        </w:trPr>
        <w:tc>
          <w:tcPr>
            <w:tcW w:w="1596" w:type="dxa"/>
            <w:vAlign w:val="bottom"/>
          </w:tcPr>
          <w:p w14:paraId="706B7508" w14:textId="77777777" w:rsidR="00A11DC7" w:rsidRPr="005114CE" w:rsidRDefault="00A11DC7" w:rsidP="00BE4178"/>
        </w:tc>
        <w:tc>
          <w:tcPr>
            <w:tcW w:w="5385" w:type="dxa"/>
            <w:tcBorders>
              <w:bottom w:val="single" w:sz="4" w:space="0" w:color="auto"/>
            </w:tcBorders>
            <w:vAlign w:val="bottom"/>
          </w:tcPr>
          <w:p w14:paraId="6575A412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14:paraId="6D244398" w14:textId="77777777" w:rsidR="00A11DC7" w:rsidRPr="005114CE" w:rsidRDefault="00A11DC7" w:rsidP="00BE4178">
            <w:pPr>
              <w:pStyle w:val="Field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341FE21" w14:textId="77777777" w:rsidR="00A11DC7" w:rsidRPr="005114CE" w:rsidRDefault="00A11DC7" w:rsidP="00BE4178">
            <w:pPr>
              <w:pStyle w:val="FieldText"/>
            </w:pPr>
          </w:p>
        </w:tc>
      </w:tr>
      <w:tr w:rsidR="00A11DC7" w:rsidRPr="00351EE5" w14:paraId="6A72A81C" w14:textId="77777777" w:rsidTr="00351EE5">
        <w:trPr>
          <w:trHeight w:val="431"/>
        </w:trPr>
        <w:tc>
          <w:tcPr>
            <w:tcW w:w="1596" w:type="dxa"/>
            <w:vAlign w:val="bottom"/>
          </w:tcPr>
          <w:p w14:paraId="7B3BE4CB" w14:textId="77777777" w:rsidR="00A11DC7" w:rsidRPr="00351EE5" w:rsidRDefault="00A11DC7" w:rsidP="00BE4178">
            <w:pPr>
              <w:rPr>
                <w:szCs w:val="18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vAlign w:val="bottom"/>
          </w:tcPr>
          <w:p w14:paraId="43C52C51" w14:textId="77777777" w:rsidR="00A11DC7" w:rsidRPr="00351EE5" w:rsidRDefault="001C40C7" w:rsidP="00BE4178">
            <w:pPr>
              <w:pStyle w:val="Heading3"/>
              <w:rPr>
                <w:sz w:val="18"/>
                <w:szCs w:val="18"/>
              </w:rPr>
            </w:pPr>
            <w:r w:rsidRPr="00351EE5">
              <w:rPr>
                <w:sz w:val="18"/>
                <w:szCs w:val="18"/>
              </w:rPr>
              <w:t>Player’s Physician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14:paraId="7E4200E7" w14:textId="77777777" w:rsidR="00A11DC7" w:rsidRPr="00351EE5" w:rsidRDefault="001C40C7" w:rsidP="00BE4178">
            <w:pPr>
              <w:pStyle w:val="Heading3"/>
              <w:rPr>
                <w:sz w:val="18"/>
                <w:szCs w:val="18"/>
              </w:rPr>
            </w:pPr>
            <w:r w:rsidRPr="00351EE5">
              <w:rPr>
                <w:sz w:val="18"/>
                <w:szCs w:val="18"/>
              </w:rPr>
              <w:t>Phone Number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529AA2F" w14:textId="77777777" w:rsidR="00A11DC7" w:rsidRPr="00351EE5" w:rsidRDefault="00A11DC7" w:rsidP="00BE4178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4BA82E9C" w14:textId="77777777" w:rsidR="00A11DC7" w:rsidRPr="00351EE5" w:rsidRDefault="00A11DC7" w:rsidP="00A11DC7">
      <w:pPr>
        <w:rPr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A11DC7" w:rsidRPr="005114CE" w14:paraId="19817792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0E10FADB" w14:textId="77777777" w:rsidR="00A11DC7" w:rsidRPr="005114CE" w:rsidRDefault="00F6107C" w:rsidP="00BE4178">
            <w:r>
              <w:lastRenderedPageBreak/>
              <w:t xml:space="preserve">Primary </w:t>
            </w:r>
            <w:r w:rsidR="001C40C7">
              <w:t>Health Insurance Company: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3C74516A" w14:textId="77777777" w:rsidR="00A11DC7" w:rsidRPr="008E72CF" w:rsidRDefault="00A11DC7" w:rsidP="00BE4178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55642FA4" w14:textId="77777777" w:rsidR="00A11DC7" w:rsidRPr="005114CE" w:rsidRDefault="001C40C7" w:rsidP="00BE4178">
            <w:r>
              <w:t xml:space="preserve">                   </w:t>
            </w:r>
            <w:r w:rsidR="00A11DC7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7F848223" w14:textId="77777777" w:rsidR="00A11DC7" w:rsidRPr="009C220D" w:rsidRDefault="00A11DC7" w:rsidP="00BE4178">
            <w:pPr>
              <w:pStyle w:val="FieldText"/>
            </w:pPr>
          </w:p>
        </w:tc>
      </w:tr>
    </w:tbl>
    <w:p w14:paraId="16D4E373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A11DC7" w:rsidRPr="005114CE" w14:paraId="318BBF1E" w14:textId="77777777" w:rsidTr="00BE4178">
        <w:trPr>
          <w:trHeight w:val="432"/>
        </w:trPr>
        <w:tc>
          <w:tcPr>
            <w:tcW w:w="1530" w:type="dxa"/>
            <w:vAlign w:val="bottom"/>
          </w:tcPr>
          <w:p w14:paraId="00266A3A" w14:textId="77777777" w:rsidR="00A11DC7" w:rsidRPr="005114CE" w:rsidRDefault="001C40C7" w:rsidP="00BE4178">
            <w:r>
              <w:t>Policy Information: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5CC5F66E" w14:textId="77777777" w:rsidR="00A11DC7" w:rsidRPr="008E72CF" w:rsidRDefault="00A11DC7" w:rsidP="00BE4178">
            <w:pPr>
              <w:pStyle w:val="FieldText"/>
            </w:pPr>
          </w:p>
        </w:tc>
      </w:tr>
    </w:tbl>
    <w:p w14:paraId="592FAC00" w14:textId="77777777" w:rsidR="00A11DC7" w:rsidRPr="001973AA" w:rsidRDefault="00A11DC7" w:rsidP="00A11DC7">
      <w:pPr>
        <w:rPr>
          <w:sz w:val="8"/>
          <w:szCs w:val="8"/>
        </w:rPr>
      </w:pPr>
    </w:p>
    <w:p w14:paraId="14E66E7E" w14:textId="77777777" w:rsidR="00A11DC7" w:rsidRPr="001C40C7" w:rsidRDefault="001C40C7" w:rsidP="00CC6BB1">
      <w:pPr>
        <w:rPr>
          <w:i/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 w:rsidRPr="001C40C7">
        <w:rPr>
          <w:i/>
          <w:szCs w:val="18"/>
        </w:rPr>
        <w:t xml:space="preserve">   Policy Holder</w:t>
      </w:r>
      <w:r w:rsidRPr="001C40C7">
        <w:rPr>
          <w:i/>
          <w:szCs w:val="18"/>
        </w:rPr>
        <w:tab/>
      </w:r>
      <w:r w:rsidRPr="001C40C7">
        <w:rPr>
          <w:i/>
          <w:szCs w:val="18"/>
        </w:rPr>
        <w:tab/>
      </w:r>
      <w:r w:rsidRPr="001C40C7">
        <w:rPr>
          <w:i/>
          <w:szCs w:val="18"/>
        </w:rPr>
        <w:tab/>
        <w:t>Policy #</w:t>
      </w:r>
      <w:r w:rsidRPr="001C40C7">
        <w:rPr>
          <w:i/>
          <w:szCs w:val="18"/>
        </w:rPr>
        <w:tab/>
      </w:r>
      <w:r w:rsidRPr="001C40C7">
        <w:rPr>
          <w:i/>
          <w:szCs w:val="18"/>
        </w:rPr>
        <w:tab/>
      </w:r>
      <w:r w:rsidRPr="001C40C7">
        <w:rPr>
          <w:i/>
          <w:szCs w:val="18"/>
        </w:rPr>
        <w:tab/>
      </w:r>
      <w:r w:rsidRPr="001C40C7">
        <w:rPr>
          <w:i/>
          <w:szCs w:val="18"/>
        </w:rPr>
        <w:tab/>
        <w:t>Group#</w:t>
      </w:r>
    </w:p>
    <w:p w14:paraId="6729A03A" w14:textId="77777777" w:rsidR="00F5775E" w:rsidRPr="001C40C7" w:rsidRDefault="001C40C7" w:rsidP="00CC6BB1">
      <w:pPr>
        <w:rPr>
          <w:szCs w:val="1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42F4C3B6" w14:textId="77777777" w:rsidR="00F5775E" w:rsidRDefault="00F5775E" w:rsidP="00CC6BB1">
      <w:pPr>
        <w:rPr>
          <w:sz w:val="8"/>
          <w:szCs w:val="8"/>
        </w:rPr>
      </w:pPr>
    </w:p>
    <w:p w14:paraId="4304F382" w14:textId="77777777" w:rsidR="00F5775E" w:rsidRDefault="00F5775E" w:rsidP="00CC6BB1">
      <w:pPr>
        <w:rPr>
          <w:sz w:val="8"/>
          <w:szCs w:val="8"/>
        </w:rPr>
      </w:pPr>
    </w:p>
    <w:p w14:paraId="2FFEACA0" w14:textId="77777777" w:rsidR="00F5775E" w:rsidRDefault="00F5775E" w:rsidP="00CC6BB1">
      <w:pPr>
        <w:rPr>
          <w:sz w:val="8"/>
          <w:szCs w:val="8"/>
        </w:rPr>
      </w:pPr>
    </w:p>
    <w:p w14:paraId="58314D44" w14:textId="77777777" w:rsidR="00F5775E" w:rsidRDefault="00F5775E" w:rsidP="00CC6BB1">
      <w:pPr>
        <w:rPr>
          <w:sz w:val="8"/>
          <w:szCs w:val="8"/>
        </w:rPr>
      </w:pPr>
    </w:p>
    <w:p w14:paraId="766E0D0E" w14:textId="77777777" w:rsidR="00F5775E" w:rsidRDefault="00F5775E" w:rsidP="00CC6BB1">
      <w:pPr>
        <w:rPr>
          <w:sz w:val="8"/>
          <w:szCs w:val="8"/>
        </w:rPr>
      </w:pPr>
    </w:p>
    <w:p w14:paraId="76F7CCBE" w14:textId="77777777" w:rsidR="00F5775E" w:rsidRDefault="00B42E46" w:rsidP="00F5775E">
      <w:pPr>
        <w:pStyle w:val="Heading2"/>
      </w:pPr>
      <w:r>
        <w:t>Parent/Guardian Consent and Medical Release</w:t>
      </w:r>
    </w:p>
    <w:p w14:paraId="1B767C34" w14:textId="77777777" w:rsidR="00F5775E" w:rsidRDefault="00F5775E" w:rsidP="00CC6BB1">
      <w:pPr>
        <w:rPr>
          <w:sz w:val="8"/>
          <w:szCs w:val="8"/>
        </w:rPr>
      </w:pPr>
    </w:p>
    <w:p w14:paraId="2B878F03" w14:textId="77777777" w:rsidR="00F5775E" w:rsidRDefault="00F5775E" w:rsidP="00CC6BB1">
      <w:pPr>
        <w:rPr>
          <w:sz w:val="8"/>
          <w:szCs w:val="8"/>
        </w:rPr>
      </w:pPr>
    </w:p>
    <w:p w14:paraId="0A8641CE" w14:textId="77777777" w:rsidR="009D6D1F" w:rsidRPr="003D3FE3" w:rsidRDefault="00351EE5" w:rsidP="00CC6BB1">
      <w:pPr>
        <w:rPr>
          <w:rFonts w:ascii="Open Sans" w:hAnsi="Open Sans" w:cs="Open Sans"/>
          <w:szCs w:val="18"/>
        </w:rPr>
      </w:pPr>
      <w:r w:rsidRPr="003D3FE3">
        <w:rPr>
          <w:rFonts w:ascii="Open Sans" w:hAnsi="Open Sans" w:cs="Open Sans"/>
          <w:szCs w:val="18"/>
        </w:rPr>
        <w:t>Recognizing the possibility of injury or illne</w:t>
      </w:r>
      <w:r w:rsidR="00393E28">
        <w:rPr>
          <w:rFonts w:ascii="Open Sans" w:hAnsi="Open Sans" w:cs="Open Sans"/>
          <w:szCs w:val="18"/>
        </w:rPr>
        <w:t xml:space="preserve">ss, and in consideration for </w:t>
      </w:r>
      <w:r w:rsidRPr="003D3FE3">
        <w:rPr>
          <w:rFonts w:ascii="Open Sans" w:hAnsi="Open Sans" w:cs="Open Sans"/>
          <w:szCs w:val="18"/>
        </w:rPr>
        <w:t>West Palm Beach</w:t>
      </w:r>
      <w:r w:rsidR="00393E28">
        <w:rPr>
          <w:rFonts w:ascii="Open Sans" w:hAnsi="Open Sans" w:cs="Open Sans"/>
          <w:szCs w:val="18"/>
        </w:rPr>
        <w:t xml:space="preserve"> Football Club (“FC”)</w:t>
      </w:r>
      <w:r w:rsidRPr="003D3FE3">
        <w:rPr>
          <w:rFonts w:ascii="Open Sans" w:hAnsi="Open Sans" w:cs="Open Sans"/>
          <w:szCs w:val="18"/>
        </w:rPr>
        <w:t xml:space="preserve"> accepting my son/daughter as a player in the socce</w:t>
      </w:r>
      <w:r w:rsidR="00393E28">
        <w:rPr>
          <w:rFonts w:ascii="Open Sans" w:hAnsi="Open Sans" w:cs="Open Sans"/>
          <w:szCs w:val="18"/>
        </w:rPr>
        <w:t xml:space="preserve">r programs and activities of </w:t>
      </w:r>
      <w:r w:rsidRPr="003D3FE3">
        <w:rPr>
          <w:rFonts w:ascii="Open Sans" w:hAnsi="Open Sans" w:cs="Open Sans"/>
          <w:szCs w:val="18"/>
        </w:rPr>
        <w:t xml:space="preserve">West Palm Beach </w:t>
      </w:r>
      <w:r w:rsidR="00393E28">
        <w:rPr>
          <w:rFonts w:ascii="Open Sans" w:hAnsi="Open Sans" w:cs="Open Sans"/>
          <w:szCs w:val="18"/>
        </w:rPr>
        <w:t xml:space="preserve">FC </w:t>
      </w:r>
      <w:r w:rsidRPr="003D3FE3">
        <w:rPr>
          <w:rFonts w:ascii="Open Sans" w:hAnsi="Open Sans" w:cs="Open Sans"/>
          <w:szCs w:val="18"/>
        </w:rPr>
        <w:t>and its members, directors, coaches, and volunteers, I consent to my son/daughter participating in the programs and activities.  Further, I hereby release, discha</w:t>
      </w:r>
      <w:r w:rsidR="00393E28">
        <w:rPr>
          <w:rFonts w:ascii="Open Sans" w:hAnsi="Open Sans" w:cs="Open Sans"/>
          <w:szCs w:val="18"/>
        </w:rPr>
        <w:t xml:space="preserve">rge, and otherwise indemnify </w:t>
      </w:r>
      <w:r w:rsidRPr="003D3FE3">
        <w:rPr>
          <w:rFonts w:ascii="Open Sans" w:hAnsi="Open Sans" w:cs="Open Sans"/>
          <w:szCs w:val="18"/>
        </w:rPr>
        <w:t>West Palm Beach</w:t>
      </w:r>
      <w:r w:rsidR="00393E28">
        <w:rPr>
          <w:rFonts w:ascii="Open Sans" w:hAnsi="Open Sans" w:cs="Open Sans"/>
          <w:szCs w:val="18"/>
        </w:rPr>
        <w:t xml:space="preserve"> FC</w:t>
      </w:r>
      <w:r w:rsidR="004B0A86" w:rsidRPr="003D3FE3">
        <w:rPr>
          <w:rFonts w:ascii="Open Sans" w:hAnsi="Open Sans" w:cs="Open Sans"/>
          <w:szCs w:val="18"/>
        </w:rPr>
        <w:t xml:space="preserve">, their directors, coaches, and volunteers, including the owner of fields and facilities utilized for the programs and </w:t>
      </w:r>
      <w:r w:rsidR="003D3FE3" w:rsidRPr="003D3FE3">
        <w:rPr>
          <w:rFonts w:ascii="Open Sans" w:hAnsi="Open Sans" w:cs="Open Sans"/>
          <w:szCs w:val="18"/>
        </w:rPr>
        <w:t>activities</w:t>
      </w:r>
      <w:r w:rsidR="004B0A86" w:rsidRPr="003D3FE3">
        <w:rPr>
          <w:rFonts w:ascii="Open Sans" w:hAnsi="Open Sans" w:cs="Open Sans"/>
          <w:szCs w:val="18"/>
        </w:rPr>
        <w:t>, against any claim by or on behalf of my player son/daughter as a result of my son’s/daughter’s participation in the programs and activities</w:t>
      </w:r>
      <w:r w:rsidR="00FB6E7F" w:rsidRPr="003D3FE3">
        <w:rPr>
          <w:rFonts w:ascii="Open Sans" w:hAnsi="Open Sans" w:cs="Open Sans"/>
          <w:szCs w:val="18"/>
        </w:rPr>
        <w:t xml:space="preserve">.  </w:t>
      </w:r>
      <w:r w:rsidR="00F6107C">
        <w:rPr>
          <w:rFonts w:ascii="Open Sans" w:hAnsi="Open Sans" w:cs="Open Sans"/>
          <w:szCs w:val="18"/>
        </w:rPr>
        <w:t xml:space="preserve">I acknowledge our personal insurance is the primary insurance coverage in case of injury or medical expenses incurred as a result of injury during Club training, games, and other activities.  </w:t>
      </w:r>
    </w:p>
    <w:p w14:paraId="5B973BE6" w14:textId="77777777" w:rsidR="00FB6E7F" w:rsidRPr="003D3FE3" w:rsidRDefault="00FB6E7F" w:rsidP="00CC6BB1">
      <w:pPr>
        <w:rPr>
          <w:rFonts w:ascii="Open Sans" w:hAnsi="Open Sans" w:cs="Open Sans"/>
          <w:szCs w:val="18"/>
        </w:rPr>
      </w:pPr>
    </w:p>
    <w:p w14:paraId="53E1CC02" w14:textId="77777777" w:rsidR="00FB6E7F" w:rsidRPr="003D3FE3" w:rsidRDefault="00FB6E7F" w:rsidP="00CC6BB1">
      <w:pPr>
        <w:rPr>
          <w:rFonts w:ascii="Open Sans" w:hAnsi="Open Sans" w:cs="Open Sans"/>
          <w:szCs w:val="18"/>
        </w:rPr>
      </w:pPr>
      <w:r w:rsidRPr="003D3FE3">
        <w:rPr>
          <w:rFonts w:ascii="Open Sans" w:hAnsi="Open Sans" w:cs="Open Sans"/>
          <w:szCs w:val="18"/>
        </w:rPr>
        <w:t>My player son/daughter has received a physical examination by a licensed medical doctor and has been found physically capable of participating in the sport of soccer.  I have provided written notice, which is submitted in conjunction with this release and attached hereto, setting forth any specific issue, condition</w:t>
      </w:r>
      <w:r w:rsidR="00564739" w:rsidRPr="003D3FE3">
        <w:rPr>
          <w:rFonts w:ascii="Open Sans" w:hAnsi="Open Sans" w:cs="Open Sans"/>
          <w:szCs w:val="18"/>
        </w:rPr>
        <w:t>, or ailment, in addition to what is specified above, that my child has or that may impact my child’s participation in the program and activities.</w:t>
      </w:r>
      <w:r w:rsidR="003D3FE3" w:rsidRPr="003D3FE3">
        <w:rPr>
          <w:rFonts w:ascii="Open Sans" w:hAnsi="Open Sans" w:cs="Open Sans"/>
          <w:szCs w:val="18"/>
        </w:rPr>
        <w:t xml:space="preserve">  I give my consent to have an athletic trainer and/or licensed medical doctor or dentist provide my son/daughter with medical assistance and/or treatment and agree to be financially responsible for the reasonable cost of any such assistance and/or treatment.</w:t>
      </w:r>
    </w:p>
    <w:p w14:paraId="185C4052" w14:textId="77777777" w:rsidR="009D6D1F" w:rsidRPr="003D3FE3" w:rsidRDefault="009D6D1F" w:rsidP="00CC6BB1">
      <w:pPr>
        <w:rPr>
          <w:rFonts w:ascii="Open Sans" w:hAnsi="Open Sans" w:cs="Open Sans"/>
          <w:szCs w:val="18"/>
        </w:rPr>
      </w:pPr>
    </w:p>
    <w:p w14:paraId="261C4A3B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26587501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2A8D6A5A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 xml:space="preserve">Parent/Guardian </w:t>
      </w:r>
      <w:r w:rsidR="00A02990">
        <w:rPr>
          <w:rFonts w:ascii="Open Sans" w:hAnsi="Open Sans" w:cs="Open Sans"/>
          <w:b/>
          <w:sz w:val="16"/>
          <w:szCs w:val="16"/>
        </w:rPr>
        <w:t>Signature: _</w:t>
      </w:r>
      <w:r>
        <w:rPr>
          <w:rFonts w:ascii="Open Sans" w:hAnsi="Open Sans" w:cs="Open Sans"/>
          <w:b/>
          <w:sz w:val="16"/>
          <w:szCs w:val="16"/>
        </w:rPr>
        <w:t>______________________________________________________________Date: _____________________________________</w:t>
      </w:r>
    </w:p>
    <w:p w14:paraId="0E35C103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3F3A3A0D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37D1D3C6" w14:textId="77777777" w:rsidR="00ED0121" w:rsidRP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 xml:space="preserve">Other Parent/Guardian </w:t>
      </w:r>
      <w:r w:rsidR="00A02990">
        <w:rPr>
          <w:rFonts w:ascii="Open Sans" w:hAnsi="Open Sans" w:cs="Open Sans"/>
          <w:b/>
          <w:sz w:val="16"/>
          <w:szCs w:val="16"/>
        </w:rPr>
        <w:t>Signature: _</w:t>
      </w:r>
      <w:r>
        <w:rPr>
          <w:rFonts w:ascii="Open Sans" w:hAnsi="Open Sans" w:cs="Open Sans"/>
          <w:b/>
          <w:sz w:val="16"/>
          <w:szCs w:val="16"/>
        </w:rPr>
        <w:t>______________________________________________________Date: _____________________________________</w:t>
      </w:r>
    </w:p>
    <w:sectPr w:rsidR="00ED0121" w:rsidRPr="00ED0121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8283700">
    <w:abstractNumId w:val="9"/>
  </w:num>
  <w:num w:numId="2" w16cid:durableId="309142776">
    <w:abstractNumId w:val="7"/>
  </w:num>
  <w:num w:numId="3" w16cid:durableId="1556355937">
    <w:abstractNumId w:val="6"/>
  </w:num>
  <w:num w:numId="4" w16cid:durableId="2053924149">
    <w:abstractNumId w:val="5"/>
  </w:num>
  <w:num w:numId="5" w16cid:durableId="1513491880">
    <w:abstractNumId w:val="4"/>
  </w:num>
  <w:num w:numId="6" w16cid:durableId="2027318522">
    <w:abstractNumId w:val="8"/>
  </w:num>
  <w:num w:numId="7" w16cid:durableId="1327439426">
    <w:abstractNumId w:val="3"/>
  </w:num>
  <w:num w:numId="8" w16cid:durableId="1481342100">
    <w:abstractNumId w:val="2"/>
  </w:num>
  <w:num w:numId="9" w16cid:durableId="1491361991">
    <w:abstractNumId w:val="1"/>
  </w:num>
  <w:num w:numId="10" w16cid:durableId="22167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44"/>
    <w:rsid w:val="0000525E"/>
    <w:rsid w:val="000071F7"/>
    <w:rsid w:val="0002798A"/>
    <w:rsid w:val="000406CB"/>
    <w:rsid w:val="00071BD7"/>
    <w:rsid w:val="00083002"/>
    <w:rsid w:val="00087B85"/>
    <w:rsid w:val="000A01F1"/>
    <w:rsid w:val="000C1163"/>
    <w:rsid w:val="000C4F88"/>
    <w:rsid w:val="000D2539"/>
    <w:rsid w:val="000E7854"/>
    <w:rsid w:val="000F2DF4"/>
    <w:rsid w:val="000F6783"/>
    <w:rsid w:val="00120C95"/>
    <w:rsid w:val="0014663E"/>
    <w:rsid w:val="00180664"/>
    <w:rsid w:val="001973AA"/>
    <w:rsid w:val="001C40C7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2011D"/>
    <w:rsid w:val="00335259"/>
    <w:rsid w:val="00351EE5"/>
    <w:rsid w:val="003929F1"/>
    <w:rsid w:val="00393E28"/>
    <w:rsid w:val="003A1B63"/>
    <w:rsid w:val="003A41A1"/>
    <w:rsid w:val="003B2326"/>
    <w:rsid w:val="003D3FE3"/>
    <w:rsid w:val="0040207F"/>
    <w:rsid w:val="00430E12"/>
    <w:rsid w:val="00437ED0"/>
    <w:rsid w:val="00440CD8"/>
    <w:rsid w:val="00443837"/>
    <w:rsid w:val="00450F66"/>
    <w:rsid w:val="004513D1"/>
    <w:rsid w:val="00461739"/>
    <w:rsid w:val="00467865"/>
    <w:rsid w:val="0048685F"/>
    <w:rsid w:val="004A1437"/>
    <w:rsid w:val="004A4198"/>
    <w:rsid w:val="004A54EA"/>
    <w:rsid w:val="004B0578"/>
    <w:rsid w:val="004B0A86"/>
    <w:rsid w:val="004E34C6"/>
    <w:rsid w:val="004F62AD"/>
    <w:rsid w:val="00501AE8"/>
    <w:rsid w:val="00504B65"/>
    <w:rsid w:val="005114CE"/>
    <w:rsid w:val="0052122B"/>
    <w:rsid w:val="005557F6"/>
    <w:rsid w:val="00563778"/>
    <w:rsid w:val="00564739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173F6"/>
    <w:rsid w:val="00937437"/>
    <w:rsid w:val="0094790F"/>
    <w:rsid w:val="00956344"/>
    <w:rsid w:val="00966B90"/>
    <w:rsid w:val="009737B7"/>
    <w:rsid w:val="009802C4"/>
    <w:rsid w:val="009976D9"/>
    <w:rsid w:val="00997A3E"/>
    <w:rsid w:val="009A4EA3"/>
    <w:rsid w:val="009A55DC"/>
    <w:rsid w:val="009C220D"/>
    <w:rsid w:val="009D6D1F"/>
    <w:rsid w:val="00A02990"/>
    <w:rsid w:val="00A11DC7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2E46"/>
    <w:rsid w:val="00B46F56"/>
    <w:rsid w:val="00B4735C"/>
    <w:rsid w:val="00B670C0"/>
    <w:rsid w:val="00B77CB0"/>
    <w:rsid w:val="00B90EC2"/>
    <w:rsid w:val="00BA268F"/>
    <w:rsid w:val="00C02829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045A"/>
    <w:rsid w:val="00DE1551"/>
    <w:rsid w:val="00DE7FB7"/>
    <w:rsid w:val="00DF77B8"/>
    <w:rsid w:val="00E20DDA"/>
    <w:rsid w:val="00E32A8B"/>
    <w:rsid w:val="00E36054"/>
    <w:rsid w:val="00E37E7B"/>
    <w:rsid w:val="00E46E04"/>
    <w:rsid w:val="00E87396"/>
    <w:rsid w:val="00EC42A3"/>
    <w:rsid w:val="00ED0121"/>
    <w:rsid w:val="00F03FC7"/>
    <w:rsid w:val="00F07933"/>
    <w:rsid w:val="00F5775E"/>
    <w:rsid w:val="00F6107C"/>
    <w:rsid w:val="00F83033"/>
    <w:rsid w:val="00F966AA"/>
    <w:rsid w:val="00FB538F"/>
    <w:rsid w:val="00FB6E7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59A86"/>
  <w15:docId w15:val="{B127806D-D773-4220-B61D-B26288D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%20Mehalko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A3A33E-2F9A-4CD0-A117-547B3BCA6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Windows User</dc:creator>
  <cp:keywords/>
  <cp:lastModifiedBy>Andrew Mehalko (APM@ForbesFamilyTrust.com)</cp:lastModifiedBy>
  <cp:revision>2</cp:revision>
  <cp:lastPrinted>2002-03-15T16:02:00Z</cp:lastPrinted>
  <dcterms:created xsi:type="dcterms:W3CDTF">2022-06-22T01:31:00Z</dcterms:created>
  <dcterms:modified xsi:type="dcterms:W3CDTF">2022-06-22T01:31:00Z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