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8"/>
        <w:gridCol w:w="4962"/>
      </w:tblGrid>
      <w:tr w:rsidR="002B652C" w14:paraId="6BDB77CD" w14:textId="77777777" w:rsidTr="00F5775E">
        <w:trPr>
          <w:trHeight w:val="418"/>
        </w:trPr>
        <w:tc>
          <w:tcPr>
            <w:tcW w:w="4980" w:type="dxa"/>
            <w:gridSpan w:val="2"/>
          </w:tcPr>
          <w:p w14:paraId="7B938E60" w14:textId="77777777" w:rsidR="002B652C" w:rsidRDefault="002B652C" w:rsidP="002B652C"/>
        </w:tc>
        <w:tc>
          <w:tcPr>
            <w:tcW w:w="4962" w:type="dxa"/>
          </w:tcPr>
          <w:p w14:paraId="66C9EECF" w14:textId="77777777" w:rsidR="002B652C" w:rsidRDefault="00956344" w:rsidP="002B652C">
            <w:pPr>
              <w:pStyle w:val="CompanyName"/>
            </w:pPr>
            <w:r>
              <w:t>West Palm Beach</w:t>
            </w:r>
            <w:r w:rsidR="008201D8">
              <w:t xml:space="preserve"> FC</w:t>
            </w:r>
          </w:p>
        </w:tc>
      </w:tr>
      <w:tr w:rsidR="00314B37" w14:paraId="60A0ABFF" w14:textId="77777777" w:rsidTr="00F5775E">
        <w:trPr>
          <w:gridAfter w:val="2"/>
          <w:wAfter w:w="4980" w:type="dxa"/>
          <w:trHeight w:val="540"/>
        </w:trPr>
        <w:tc>
          <w:tcPr>
            <w:tcW w:w="4962" w:type="dxa"/>
          </w:tcPr>
          <w:p w14:paraId="5D8FF64C" w14:textId="77777777" w:rsidR="00314B37" w:rsidRPr="00314B37" w:rsidRDefault="00314B37" w:rsidP="00314B3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05"/>
            </w:tblGrid>
            <w:tr w:rsidR="00314B37" w:rsidRPr="00314B37" w14:paraId="557AD29F" w14:textId="77777777">
              <w:trPr>
                <w:trHeight w:val="112"/>
              </w:trPr>
              <w:tc>
                <w:tcPr>
                  <w:tcW w:w="0" w:type="auto"/>
                </w:tcPr>
                <w:p w14:paraId="76E8A124" w14:textId="4EBF64CC" w:rsidR="00314B37" w:rsidRPr="00314B37" w:rsidRDefault="00314B37" w:rsidP="00314B37">
                  <w:pPr>
                    <w:pStyle w:val="Default"/>
                  </w:pPr>
                  <w:r w:rsidRPr="00314B37">
                    <w:rPr>
                      <w:b/>
                      <w:bCs/>
                    </w:rPr>
                    <w:t>20</w:t>
                  </w:r>
                  <w:r w:rsidR="00135CCC">
                    <w:rPr>
                      <w:b/>
                      <w:bCs/>
                    </w:rPr>
                    <w:t>22</w:t>
                  </w:r>
                  <w:r w:rsidRPr="00314B37">
                    <w:rPr>
                      <w:b/>
                      <w:bCs/>
                    </w:rPr>
                    <w:t>-20</w:t>
                  </w:r>
                  <w:r w:rsidR="00351E61">
                    <w:rPr>
                      <w:b/>
                      <w:bCs/>
                    </w:rPr>
                    <w:t>2</w:t>
                  </w:r>
                  <w:r w:rsidR="00135CCC">
                    <w:rPr>
                      <w:b/>
                      <w:bCs/>
                    </w:rPr>
                    <w:t>3</w:t>
                  </w:r>
                  <w:r w:rsidRPr="00314B37">
                    <w:rPr>
                      <w:b/>
                      <w:bCs/>
                    </w:rPr>
                    <w:t xml:space="preserve"> </w:t>
                  </w:r>
                  <w:r w:rsidR="00B51925">
                    <w:rPr>
                      <w:b/>
                      <w:bCs/>
                    </w:rPr>
                    <w:t>Financial Assistance</w:t>
                  </w:r>
                  <w:r w:rsidRPr="00314B37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63EEF101" w14:textId="77777777" w:rsidR="00314B37" w:rsidRPr="00314B37" w:rsidRDefault="00314B37" w:rsidP="002B652C">
            <w:pPr>
              <w:pStyle w:val="CompanyName"/>
              <w:rPr>
                <w:sz w:val="24"/>
              </w:rPr>
            </w:pPr>
          </w:p>
        </w:tc>
      </w:tr>
      <w:tr w:rsidR="00314B37" w14:paraId="24FACFC4" w14:textId="77777777" w:rsidTr="00F5775E">
        <w:trPr>
          <w:gridAfter w:val="2"/>
          <w:wAfter w:w="4980" w:type="dxa"/>
          <w:trHeight w:val="80"/>
        </w:trPr>
        <w:tc>
          <w:tcPr>
            <w:tcW w:w="4962" w:type="dxa"/>
          </w:tcPr>
          <w:p w14:paraId="0EF3406A" w14:textId="77777777" w:rsidR="00314B37" w:rsidRPr="00314B37" w:rsidRDefault="00314B37" w:rsidP="002B652C">
            <w:pPr>
              <w:pStyle w:val="CompanyName"/>
              <w:rPr>
                <w:sz w:val="24"/>
              </w:rPr>
            </w:pPr>
          </w:p>
        </w:tc>
      </w:tr>
    </w:tbl>
    <w:p w14:paraId="450160F4" w14:textId="77777777" w:rsidR="00ED0121" w:rsidRDefault="00B87ECF" w:rsidP="00B87ECF">
      <w:pPr>
        <w:pStyle w:val="NormalWeb"/>
      </w:pPr>
      <w:r>
        <w:t xml:space="preserve">Financial aid is available toward your player club registration fees. It is a need based award and not merit award. Application must be completed by parent or guardian with all requested documents submitted to Andrew Mehalko </w:t>
      </w:r>
      <w:r w:rsidR="00113EE0">
        <w:rPr>
          <w:color w:val="0000FF"/>
        </w:rPr>
        <w:t>amehalko@icloud</w:t>
      </w:r>
      <w:r>
        <w:rPr>
          <w:color w:val="0000FF"/>
        </w:rPr>
        <w:t xml:space="preserve">.com </w:t>
      </w:r>
      <w:r>
        <w:t xml:space="preserve">(Incomplete applications or those submitted will not be considered). </w:t>
      </w:r>
    </w:p>
    <w:p w14:paraId="60F146CE" w14:textId="77777777" w:rsidR="00467865" w:rsidRPr="00275BB5" w:rsidRDefault="00956344" w:rsidP="002B652C">
      <w:pPr>
        <w:pStyle w:val="Heading1"/>
      </w:pPr>
      <w:r>
        <w:t xml:space="preserve">Player </w:t>
      </w:r>
      <w:r w:rsidR="00CC6BB1">
        <w:t>Information</w:t>
      </w:r>
      <w:r w:rsidR="00B51925">
        <w:tab/>
      </w:r>
      <w:r w:rsidR="00B51925">
        <w:tab/>
      </w:r>
      <w:r w:rsidR="00B51925">
        <w:tab/>
      </w:r>
      <w:r w:rsidR="00B51925">
        <w:tab/>
      </w:r>
      <w:r w:rsidR="00B51925">
        <w:tab/>
      </w:r>
      <w:r w:rsidR="00B51925">
        <w:tab/>
        <w:t>Team:</w:t>
      </w:r>
    </w:p>
    <w:p w14:paraId="233648B2" w14:textId="77777777" w:rsidR="002B652C" w:rsidRDefault="002B652C" w:rsidP="002B652C">
      <w:pPr>
        <w:pStyle w:val="Heading2"/>
      </w:pPr>
      <w:r>
        <w:t>Pe</w:t>
      </w:r>
      <w:r w:rsidRPr="002B652C">
        <w:t xml:space="preserve">rsonal </w:t>
      </w:r>
      <w:r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2460"/>
        <w:gridCol w:w="2165"/>
        <w:gridCol w:w="1495"/>
      </w:tblGrid>
      <w:tr w:rsidR="008E72CF" w:rsidRPr="005114CE" w14:paraId="2605DA59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748F91CD" w14:textId="77777777" w:rsidR="00ED0121" w:rsidRDefault="00ED0121" w:rsidP="002B652C"/>
          <w:p w14:paraId="42D96E11" w14:textId="77777777" w:rsidR="00CC6BB1" w:rsidRPr="005114CE" w:rsidRDefault="00CC6BB1" w:rsidP="002B652C">
            <w:r w:rsidRPr="00D6155E">
              <w:t>Full Name</w:t>
            </w:r>
            <w:r w:rsidRPr="005114CE">
              <w:t>:</w:t>
            </w:r>
          </w:p>
        </w:tc>
        <w:tc>
          <w:tcPr>
            <w:tcW w:w="4170" w:type="dxa"/>
            <w:gridSpan w:val="2"/>
            <w:tcBorders>
              <w:bottom w:val="single" w:sz="4" w:space="0" w:color="auto"/>
            </w:tcBorders>
            <w:vAlign w:val="bottom"/>
          </w:tcPr>
          <w:p w14:paraId="2A60611D" w14:textId="77777777" w:rsidR="00CC6BB1" w:rsidRDefault="00CC6BB1" w:rsidP="00440CD8">
            <w:pPr>
              <w:pStyle w:val="FieldText"/>
            </w:pPr>
          </w:p>
          <w:p w14:paraId="4E7A4E55" w14:textId="77777777" w:rsidR="00ED0121" w:rsidRPr="00ED0121" w:rsidRDefault="00ED0121" w:rsidP="00ED0121"/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451BE094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59837577" w14:textId="77777777" w:rsidR="00CC6BB1" w:rsidRDefault="00CC6BB1" w:rsidP="00440CD8">
            <w:pPr>
              <w:pStyle w:val="FieldText"/>
            </w:pPr>
          </w:p>
          <w:p w14:paraId="233E3F0F" w14:textId="77777777" w:rsidR="00ED0121" w:rsidRPr="00ED0121" w:rsidRDefault="00ED0121" w:rsidP="00ED0121"/>
        </w:tc>
      </w:tr>
      <w:tr w:rsidR="002B652C" w:rsidRPr="005114CE" w14:paraId="1D8478E6" w14:textId="77777777" w:rsidTr="0000525E">
        <w:tc>
          <w:tcPr>
            <w:tcW w:w="1530" w:type="dxa"/>
            <w:vAlign w:val="bottom"/>
          </w:tcPr>
          <w:p w14:paraId="49964F24" w14:textId="77777777" w:rsidR="002B652C" w:rsidRPr="00D6155E" w:rsidRDefault="002B652C" w:rsidP="002B652C"/>
        </w:tc>
        <w:tc>
          <w:tcPr>
            <w:tcW w:w="4170" w:type="dxa"/>
            <w:gridSpan w:val="2"/>
            <w:tcBorders>
              <w:top w:val="single" w:sz="4" w:space="0" w:color="auto"/>
            </w:tcBorders>
            <w:vAlign w:val="bottom"/>
          </w:tcPr>
          <w:p w14:paraId="2666E482" w14:textId="77777777" w:rsidR="002B652C" w:rsidRPr="001973AA" w:rsidRDefault="00956344" w:rsidP="001973AA">
            <w:pPr>
              <w:pStyle w:val="Heading3"/>
            </w:pPr>
            <w:r>
              <w:t>First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54590D31" w14:textId="77777777" w:rsidR="002B652C" w:rsidRPr="001973AA" w:rsidRDefault="00956344" w:rsidP="001973AA">
            <w:pPr>
              <w:pStyle w:val="Heading3"/>
            </w:pPr>
            <w:r>
              <w:t>Last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775BF2F4" w14:textId="77777777" w:rsidR="002B652C" w:rsidRPr="001973AA" w:rsidRDefault="002B652C" w:rsidP="001973AA">
            <w:pPr>
              <w:pStyle w:val="Heading3"/>
            </w:pPr>
            <w:r w:rsidRPr="001973AA">
              <w:t>M.I.</w:t>
            </w:r>
          </w:p>
        </w:tc>
      </w:tr>
      <w:tr w:rsidR="00956344" w:rsidRPr="008E72CF" w14:paraId="624AA670" w14:textId="77777777" w:rsidTr="0032011D">
        <w:trPr>
          <w:gridAfter w:val="3"/>
          <w:wAfter w:w="6120" w:type="dxa"/>
          <w:trHeight w:val="432"/>
        </w:trPr>
        <w:tc>
          <w:tcPr>
            <w:tcW w:w="1530" w:type="dxa"/>
            <w:vAlign w:val="bottom"/>
          </w:tcPr>
          <w:p w14:paraId="7E1EC593" w14:textId="77777777" w:rsidR="00956344" w:rsidRPr="005114CE" w:rsidRDefault="00956344" w:rsidP="00BE4178">
            <w:r>
              <w:t>Birth Date:</w:t>
            </w:r>
          </w:p>
        </w:tc>
        <w:tc>
          <w:tcPr>
            <w:tcW w:w="1710" w:type="dxa"/>
            <w:vAlign w:val="bottom"/>
          </w:tcPr>
          <w:p w14:paraId="7D8E972D" w14:textId="77777777" w:rsidR="00956344" w:rsidRPr="008E72CF" w:rsidRDefault="0032011D" w:rsidP="00BE4178">
            <w:pPr>
              <w:pStyle w:val="FieldText"/>
            </w:pPr>
            <w:r>
              <w:t>_________________</w:t>
            </w:r>
          </w:p>
        </w:tc>
      </w:tr>
      <w:tr w:rsidR="0032011D" w:rsidRPr="008E72CF" w14:paraId="5A5BB01F" w14:textId="77777777" w:rsidTr="00BE4178">
        <w:trPr>
          <w:gridAfter w:val="3"/>
          <w:wAfter w:w="6120" w:type="dxa"/>
          <w:trHeight w:val="432"/>
        </w:trPr>
        <w:tc>
          <w:tcPr>
            <w:tcW w:w="1530" w:type="dxa"/>
            <w:vAlign w:val="bottom"/>
          </w:tcPr>
          <w:p w14:paraId="64DFF1B9" w14:textId="77777777" w:rsidR="0032011D" w:rsidRDefault="0032011D" w:rsidP="00BE4178">
            <w:r>
              <w:t>Gender: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7E493AA4" w14:textId="77777777" w:rsidR="0032011D" w:rsidRPr="008E72CF" w:rsidRDefault="0032011D" w:rsidP="00BE4178">
            <w:pPr>
              <w:pStyle w:val="FieldText"/>
            </w:pPr>
          </w:p>
        </w:tc>
      </w:tr>
    </w:tbl>
    <w:p w14:paraId="0A80698F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277CF7" w:rsidRPr="005114CE" w14:paraId="55A71790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7B5E53AF" w14:textId="77777777" w:rsidR="00A82BA3" w:rsidRPr="005114CE" w:rsidRDefault="00A82BA3" w:rsidP="002B652C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6CBD5E6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37DA882E" w14:textId="77777777" w:rsidR="00A82BA3" w:rsidRPr="009C220D" w:rsidRDefault="00A82BA3" w:rsidP="00440CD8">
            <w:pPr>
              <w:pStyle w:val="FieldText"/>
            </w:pPr>
          </w:p>
        </w:tc>
      </w:tr>
      <w:tr w:rsidR="002B652C" w:rsidRPr="005114CE" w14:paraId="70C54102" w14:textId="77777777" w:rsidTr="0000525E">
        <w:tc>
          <w:tcPr>
            <w:tcW w:w="1530" w:type="dxa"/>
            <w:vAlign w:val="bottom"/>
          </w:tcPr>
          <w:p w14:paraId="063FDAC3" w14:textId="77777777"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5AB83072" w14:textId="77777777"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67277BCC" w14:textId="77777777"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5A5BEC40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C76039" w:rsidRPr="005114CE" w14:paraId="43A6172E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13833D47" w14:textId="77777777"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2CD2811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22AF475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394FC0D9" w14:textId="77777777" w:rsidR="00C76039" w:rsidRPr="005114CE" w:rsidRDefault="00C76039" w:rsidP="00440CD8">
            <w:pPr>
              <w:pStyle w:val="FieldText"/>
            </w:pPr>
          </w:p>
        </w:tc>
      </w:tr>
      <w:tr w:rsidR="002B652C" w:rsidRPr="005114CE" w14:paraId="39A287AC" w14:textId="77777777" w:rsidTr="0000525E">
        <w:tc>
          <w:tcPr>
            <w:tcW w:w="1530" w:type="dxa"/>
            <w:vAlign w:val="bottom"/>
          </w:tcPr>
          <w:p w14:paraId="55D40B16" w14:textId="77777777"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42BA40DB" w14:textId="77777777"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7E56E0AE" w14:textId="77777777"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65F66C38" w14:textId="77777777"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14:paraId="2B3B9778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277CF7" w:rsidRPr="005114CE" w14:paraId="48F942CA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282EA319" w14:textId="77777777" w:rsidR="00841645" w:rsidRPr="005114CE" w:rsidRDefault="00CC6BB1" w:rsidP="002B652C">
            <w:r>
              <w:t xml:space="preserve">Home </w:t>
            </w:r>
            <w:r w:rsidR="00841645"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2033BB05" w14:textId="77777777" w:rsidR="00841645" w:rsidRPr="008E72CF" w:rsidRDefault="00841645" w:rsidP="00937437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7B9A667C" w14:textId="77777777" w:rsidR="00841645" w:rsidRPr="005114CE" w:rsidRDefault="00956344" w:rsidP="002B652C">
            <w:r>
              <w:t xml:space="preserve">Cell </w:t>
            </w:r>
            <w:r w:rsidR="008E72CF">
              <w:t>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6D5AA1AC" w14:textId="77777777" w:rsidR="00841645" w:rsidRPr="009C220D" w:rsidRDefault="00841645" w:rsidP="00440CD8">
            <w:pPr>
              <w:pStyle w:val="FieldText"/>
            </w:pPr>
          </w:p>
        </w:tc>
      </w:tr>
    </w:tbl>
    <w:p w14:paraId="1D840A3D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5114CE" w14:paraId="7FD2993B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6D898B3E" w14:textId="77777777" w:rsidR="008E72CF" w:rsidRPr="005114CE" w:rsidRDefault="0000525E" w:rsidP="002B652C">
            <w:r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50AFB57F" w14:textId="77777777" w:rsidR="008E72CF" w:rsidRPr="008E72CF" w:rsidRDefault="008E72CF" w:rsidP="00937437">
            <w:pPr>
              <w:pStyle w:val="FieldText"/>
            </w:pPr>
          </w:p>
        </w:tc>
      </w:tr>
    </w:tbl>
    <w:p w14:paraId="4D4D734E" w14:textId="77777777" w:rsidR="0000525E" w:rsidRDefault="0000525E"/>
    <w:p w14:paraId="2F4D4F61" w14:textId="77777777" w:rsidR="00ED0121" w:rsidRDefault="00ED0121"/>
    <w:p w14:paraId="43EB0020" w14:textId="77777777" w:rsidR="00ED0121" w:rsidRDefault="00ED0121"/>
    <w:p w14:paraId="297094D5" w14:textId="77777777" w:rsidR="0000525E" w:rsidRDefault="00956344" w:rsidP="0000525E">
      <w:pPr>
        <w:pStyle w:val="Heading2"/>
      </w:pPr>
      <w:r>
        <w:t>Parent/Guardian</w:t>
      </w:r>
      <w:r w:rsidR="0000525E">
        <w:t xml:space="preserve"> Information</w:t>
      </w:r>
    </w:p>
    <w:p w14:paraId="5F0A749C" w14:textId="77777777" w:rsidR="0000525E" w:rsidRDefault="0000525E"/>
    <w:tbl>
      <w:tblPr>
        <w:tblW w:w="497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4149"/>
        <w:gridCol w:w="2154"/>
        <w:gridCol w:w="1487"/>
      </w:tblGrid>
      <w:tr w:rsidR="00A11DC7" w:rsidRPr="005114CE" w14:paraId="4D183E94" w14:textId="77777777" w:rsidTr="00A11DC7">
        <w:trPr>
          <w:trHeight w:val="654"/>
        </w:trPr>
        <w:tc>
          <w:tcPr>
            <w:tcW w:w="1521" w:type="dxa"/>
            <w:vAlign w:val="bottom"/>
          </w:tcPr>
          <w:p w14:paraId="2F287E95" w14:textId="77777777" w:rsidR="00A11DC7" w:rsidRPr="005114CE" w:rsidRDefault="00A11DC7" w:rsidP="00BE4178">
            <w:r w:rsidRPr="00F5775E">
              <w:rPr>
                <w:b/>
              </w:rPr>
              <w:t>Parent Name</w:t>
            </w:r>
            <w:r w:rsidRPr="005114CE">
              <w:t>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vAlign w:val="bottom"/>
          </w:tcPr>
          <w:p w14:paraId="3F8CE1E9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bottom"/>
          </w:tcPr>
          <w:p w14:paraId="1AC381F0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bottom"/>
          </w:tcPr>
          <w:p w14:paraId="595C82F1" w14:textId="77777777" w:rsidR="00A11DC7" w:rsidRPr="009C220D" w:rsidRDefault="00A11DC7" w:rsidP="00BE4178">
            <w:pPr>
              <w:pStyle w:val="FieldText"/>
            </w:pPr>
          </w:p>
        </w:tc>
      </w:tr>
      <w:tr w:rsidR="00A11DC7" w:rsidRPr="005114CE" w14:paraId="3D4D1E1E" w14:textId="77777777" w:rsidTr="00A11DC7">
        <w:trPr>
          <w:trHeight w:val="295"/>
        </w:trPr>
        <w:tc>
          <w:tcPr>
            <w:tcW w:w="1521" w:type="dxa"/>
            <w:vAlign w:val="bottom"/>
          </w:tcPr>
          <w:p w14:paraId="3625843D" w14:textId="77777777" w:rsidR="00A11DC7" w:rsidRPr="00D6155E" w:rsidRDefault="00A11DC7" w:rsidP="00BE4178"/>
        </w:tc>
        <w:tc>
          <w:tcPr>
            <w:tcW w:w="4149" w:type="dxa"/>
            <w:tcBorders>
              <w:top w:val="single" w:sz="4" w:space="0" w:color="auto"/>
            </w:tcBorders>
            <w:vAlign w:val="bottom"/>
          </w:tcPr>
          <w:p w14:paraId="584EF525" w14:textId="77777777" w:rsidR="00A11DC7" w:rsidRPr="001973AA" w:rsidRDefault="00A11DC7" w:rsidP="00BE4178">
            <w:pPr>
              <w:pStyle w:val="Heading3"/>
            </w:pPr>
            <w:r>
              <w:t>First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bottom"/>
          </w:tcPr>
          <w:p w14:paraId="681F763D" w14:textId="77777777" w:rsidR="00A11DC7" w:rsidRPr="001973AA" w:rsidRDefault="00A11DC7" w:rsidP="00BE4178">
            <w:pPr>
              <w:pStyle w:val="Heading3"/>
            </w:pPr>
            <w:r>
              <w:t>Last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1A07EE49" w14:textId="77777777" w:rsidR="00A11DC7" w:rsidRPr="001973AA" w:rsidRDefault="00A11DC7" w:rsidP="00BE4178">
            <w:pPr>
              <w:pStyle w:val="Heading3"/>
            </w:pPr>
            <w:r w:rsidRPr="001973AA">
              <w:t>M.I.</w:t>
            </w:r>
          </w:p>
        </w:tc>
      </w:tr>
    </w:tbl>
    <w:p w14:paraId="52893632" w14:textId="77777777" w:rsidR="00A11DC7" w:rsidRDefault="00A11DC7" w:rsidP="00A11DC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A11DC7" w:rsidRPr="005114CE" w14:paraId="352189CE" w14:textId="77777777" w:rsidTr="00BE4178">
        <w:trPr>
          <w:trHeight w:val="288"/>
        </w:trPr>
        <w:tc>
          <w:tcPr>
            <w:tcW w:w="1530" w:type="dxa"/>
            <w:vAlign w:val="bottom"/>
          </w:tcPr>
          <w:p w14:paraId="74F0F912" w14:textId="77777777" w:rsidR="00A11DC7" w:rsidRPr="005114CE" w:rsidRDefault="00A11DC7" w:rsidP="00BE4178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5B9030BB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45AA6640" w14:textId="77777777" w:rsidR="00A11DC7" w:rsidRPr="009C220D" w:rsidRDefault="00A11DC7" w:rsidP="00BE4178">
            <w:pPr>
              <w:pStyle w:val="FieldText"/>
            </w:pPr>
          </w:p>
        </w:tc>
      </w:tr>
      <w:tr w:rsidR="00A11DC7" w:rsidRPr="005114CE" w14:paraId="45079F3E" w14:textId="77777777" w:rsidTr="00BE4178">
        <w:tc>
          <w:tcPr>
            <w:tcW w:w="1530" w:type="dxa"/>
            <w:vAlign w:val="bottom"/>
          </w:tcPr>
          <w:p w14:paraId="62B07488" w14:textId="77777777" w:rsidR="00A11DC7" w:rsidRPr="005114CE" w:rsidRDefault="00A11DC7" w:rsidP="00BE4178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2673774D" w14:textId="77777777" w:rsidR="00A11DC7" w:rsidRPr="001973AA" w:rsidRDefault="00A11DC7" w:rsidP="00BE4178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36B47C0C" w14:textId="77777777" w:rsidR="00A11DC7" w:rsidRPr="001973AA" w:rsidRDefault="00A11DC7" w:rsidP="00BE4178">
            <w:pPr>
              <w:pStyle w:val="Heading3"/>
            </w:pPr>
            <w:r w:rsidRPr="001973AA">
              <w:t>Apartment/Unit #</w:t>
            </w:r>
          </w:p>
        </w:tc>
      </w:tr>
    </w:tbl>
    <w:p w14:paraId="5074E0EB" w14:textId="77777777" w:rsidR="00A11DC7" w:rsidRDefault="00A11DC7" w:rsidP="00A11DC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A11DC7" w:rsidRPr="005114CE" w14:paraId="3F59F826" w14:textId="77777777" w:rsidTr="00BE4178">
        <w:trPr>
          <w:trHeight w:val="288"/>
        </w:trPr>
        <w:tc>
          <w:tcPr>
            <w:tcW w:w="1530" w:type="dxa"/>
            <w:vAlign w:val="bottom"/>
          </w:tcPr>
          <w:p w14:paraId="2EE57795" w14:textId="77777777" w:rsidR="00A11DC7" w:rsidRPr="005114CE" w:rsidRDefault="00A11DC7" w:rsidP="00BE4178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34294B4C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2F3A76FB" w14:textId="77777777" w:rsidR="00A11DC7" w:rsidRPr="005114CE" w:rsidRDefault="00A11DC7" w:rsidP="00BE417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70F342E3" w14:textId="77777777" w:rsidR="00A11DC7" w:rsidRPr="005114CE" w:rsidRDefault="00A11DC7" w:rsidP="00BE4178">
            <w:pPr>
              <w:pStyle w:val="FieldText"/>
            </w:pPr>
          </w:p>
        </w:tc>
      </w:tr>
      <w:tr w:rsidR="00A11DC7" w:rsidRPr="005114CE" w14:paraId="5FB8643C" w14:textId="77777777" w:rsidTr="00BE4178">
        <w:tc>
          <w:tcPr>
            <w:tcW w:w="1530" w:type="dxa"/>
            <w:vAlign w:val="bottom"/>
          </w:tcPr>
          <w:p w14:paraId="7991A30B" w14:textId="77777777" w:rsidR="00A11DC7" w:rsidRPr="005114CE" w:rsidRDefault="00A11DC7" w:rsidP="00BE4178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6328C3A5" w14:textId="77777777" w:rsidR="00A11DC7" w:rsidRPr="001973AA" w:rsidRDefault="00A11DC7" w:rsidP="00BE4178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2DE68B73" w14:textId="77777777" w:rsidR="00A11DC7" w:rsidRPr="001973AA" w:rsidRDefault="00A11DC7" w:rsidP="00BE4178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008093F2" w14:textId="77777777" w:rsidR="00A11DC7" w:rsidRPr="001973AA" w:rsidRDefault="00A11DC7" w:rsidP="00BE4178">
            <w:pPr>
              <w:pStyle w:val="Heading3"/>
            </w:pPr>
            <w:r w:rsidRPr="001973AA">
              <w:t>ZIP Code</w:t>
            </w:r>
          </w:p>
        </w:tc>
      </w:tr>
    </w:tbl>
    <w:p w14:paraId="3FEA29EA" w14:textId="77777777" w:rsidR="00A11DC7" w:rsidRDefault="00A11DC7" w:rsidP="00A11DC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A11DC7" w:rsidRPr="005114CE" w14:paraId="01ECC385" w14:textId="77777777" w:rsidTr="00BE4178">
        <w:trPr>
          <w:trHeight w:val="288"/>
        </w:trPr>
        <w:tc>
          <w:tcPr>
            <w:tcW w:w="1530" w:type="dxa"/>
            <w:vAlign w:val="bottom"/>
          </w:tcPr>
          <w:p w14:paraId="1556CC54" w14:textId="77777777" w:rsidR="00A11DC7" w:rsidRPr="005114CE" w:rsidRDefault="00A11DC7" w:rsidP="00BE4178">
            <w:r>
              <w:t xml:space="preserve">Home </w:t>
            </w:r>
            <w:r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3DE96F95" w14:textId="77777777" w:rsidR="00A11DC7" w:rsidRPr="008E72CF" w:rsidRDefault="00A11DC7" w:rsidP="00BE4178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3F6A8264" w14:textId="77777777" w:rsidR="00A11DC7" w:rsidRPr="005114CE" w:rsidRDefault="00A11DC7" w:rsidP="00BE4178">
            <w:r>
              <w:t>Cell 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7419194E" w14:textId="77777777" w:rsidR="00A11DC7" w:rsidRPr="009C220D" w:rsidRDefault="00A11DC7" w:rsidP="00BE4178">
            <w:pPr>
              <w:pStyle w:val="FieldText"/>
            </w:pPr>
          </w:p>
        </w:tc>
      </w:tr>
    </w:tbl>
    <w:p w14:paraId="7315744B" w14:textId="77777777" w:rsidR="00A11DC7" w:rsidRDefault="00A11DC7" w:rsidP="00A11DC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A11DC7" w:rsidRPr="005114CE" w14:paraId="2CDABB91" w14:textId="77777777" w:rsidTr="00BE4178">
        <w:trPr>
          <w:trHeight w:val="432"/>
        </w:trPr>
        <w:tc>
          <w:tcPr>
            <w:tcW w:w="1530" w:type="dxa"/>
            <w:vAlign w:val="bottom"/>
          </w:tcPr>
          <w:p w14:paraId="191B5D2F" w14:textId="77777777" w:rsidR="00A11DC7" w:rsidRPr="005114CE" w:rsidRDefault="00A11DC7" w:rsidP="00BE4178">
            <w:r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49D288E6" w14:textId="77777777" w:rsidR="00A11DC7" w:rsidRPr="008E72CF" w:rsidRDefault="00A11DC7" w:rsidP="00BE4178">
            <w:pPr>
              <w:pStyle w:val="FieldText"/>
            </w:pPr>
          </w:p>
        </w:tc>
      </w:tr>
    </w:tbl>
    <w:p w14:paraId="5E5A859C" w14:textId="77777777" w:rsidR="00A11DC7" w:rsidRDefault="00A11DC7" w:rsidP="00CC6BB1">
      <w:pPr>
        <w:rPr>
          <w:sz w:val="8"/>
          <w:szCs w:val="8"/>
        </w:rPr>
      </w:pPr>
    </w:p>
    <w:p w14:paraId="51C4AD01" w14:textId="77777777" w:rsidR="00A11DC7" w:rsidRDefault="00A11DC7" w:rsidP="00CC6BB1">
      <w:pPr>
        <w:rPr>
          <w:sz w:val="8"/>
          <w:szCs w:val="8"/>
        </w:rPr>
      </w:pPr>
    </w:p>
    <w:p w14:paraId="012DD875" w14:textId="77777777" w:rsidR="00F5775E" w:rsidRDefault="00F5775E" w:rsidP="00CC6BB1">
      <w:pPr>
        <w:rPr>
          <w:sz w:val="8"/>
          <w:szCs w:val="8"/>
        </w:rPr>
      </w:pPr>
    </w:p>
    <w:p w14:paraId="56D5B2DB" w14:textId="77777777" w:rsidR="00F5775E" w:rsidRDefault="00F5775E" w:rsidP="00CC6BB1">
      <w:pPr>
        <w:rPr>
          <w:sz w:val="8"/>
          <w:szCs w:val="8"/>
        </w:rPr>
      </w:pPr>
    </w:p>
    <w:p w14:paraId="5F3B57CB" w14:textId="77777777" w:rsidR="00F5775E" w:rsidRDefault="00F5775E" w:rsidP="00CC6BB1">
      <w:pPr>
        <w:rPr>
          <w:sz w:val="8"/>
          <w:szCs w:val="8"/>
        </w:rPr>
      </w:pPr>
    </w:p>
    <w:p w14:paraId="02A4030E" w14:textId="77777777" w:rsidR="00F5775E" w:rsidRDefault="00F5775E" w:rsidP="00CC6BB1">
      <w:pPr>
        <w:rPr>
          <w:sz w:val="8"/>
          <w:szCs w:val="8"/>
        </w:rPr>
      </w:pPr>
    </w:p>
    <w:p w14:paraId="6915F0AC" w14:textId="77777777" w:rsidR="00F5775E" w:rsidRDefault="00F5775E" w:rsidP="00CC6BB1">
      <w:pPr>
        <w:rPr>
          <w:sz w:val="8"/>
          <w:szCs w:val="8"/>
        </w:rPr>
      </w:pPr>
    </w:p>
    <w:p w14:paraId="09BEE65C" w14:textId="77777777" w:rsidR="00F5775E" w:rsidRDefault="00F5775E" w:rsidP="00CC6BB1">
      <w:pPr>
        <w:rPr>
          <w:sz w:val="8"/>
          <w:szCs w:val="8"/>
        </w:rPr>
      </w:pPr>
    </w:p>
    <w:p w14:paraId="7B9802CD" w14:textId="77777777" w:rsidR="00F5775E" w:rsidRDefault="00F5775E" w:rsidP="00CC6BB1">
      <w:pPr>
        <w:rPr>
          <w:sz w:val="8"/>
          <w:szCs w:val="8"/>
        </w:rPr>
      </w:pPr>
    </w:p>
    <w:p w14:paraId="11B07932" w14:textId="77777777" w:rsidR="00F5775E" w:rsidRDefault="00F5775E" w:rsidP="00CC6BB1">
      <w:pPr>
        <w:rPr>
          <w:sz w:val="8"/>
          <w:szCs w:val="8"/>
        </w:rPr>
      </w:pPr>
    </w:p>
    <w:p w14:paraId="3A263D6B" w14:textId="77777777" w:rsidR="00F5775E" w:rsidRDefault="00F5775E" w:rsidP="00CC6BB1">
      <w:pPr>
        <w:rPr>
          <w:sz w:val="8"/>
          <w:szCs w:val="8"/>
        </w:rPr>
      </w:pPr>
    </w:p>
    <w:p w14:paraId="680F0BEF" w14:textId="77777777" w:rsidR="00F5775E" w:rsidRDefault="00F5775E" w:rsidP="00CC6BB1">
      <w:pPr>
        <w:rPr>
          <w:sz w:val="8"/>
          <w:szCs w:val="8"/>
        </w:rPr>
      </w:pPr>
    </w:p>
    <w:p w14:paraId="2449B667" w14:textId="77777777" w:rsidR="00F5775E" w:rsidRDefault="00F5775E" w:rsidP="00CC6BB1">
      <w:pPr>
        <w:rPr>
          <w:sz w:val="8"/>
          <w:szCs w:val="8"/>
        </w:rPr>
      </w:pPr>
    </w:p>
    <w:p w14:paraId="3AE75A72" w14:textId="77777777" w:rsidR="00F5775E" w:rsidRDefault="00F5775E" w:rsidP="00CC6BB1">
      <w:pPr>
        <w:rPr>
          <w:sz w:val="8"/>
          <w:szCs w:val="8"/>
        </w:rPr>
      </w:pPr>
    </w:p>
    <w:p w14:paraId="588596C3" w14:textId="77777777" w:rsidR="00F5775E" w:rsidRDefault="00F5775E" w:rsidP="00CC6BB1">
      <w:pPr>
        <w:rPr>
          <w:sz w:val="8"/>
          <w:szCs w:val="8"/>
        </w:rPr>
      </w:pPr>
    </w:p>
    <w:p w14:paraId="17F59E65" w14:textId="77777777" w:rsidR="00F5775E" w:rsidRDefault="00F5775E" w:rsidP="00CC6BB1">
      <w:pPr>
        <w:rPr>
          <w:sz w:val="8"/>
          <w:szCs w:val="8"/>
        </w:rPr>
      </w:pPr>
    </w:p>
    <w:p w14:paraId="44CA3D37" w14:textId="77777777" w:rsidR="00F5775E" w:rsidRDefault="00F5775E" w:rsidP="00CC6BB1">
      <w:pPr>
        <w:rPr>
          <w:sz w:val="8"/>
          <w:szCs w:val="8"/>
        </w:rPr>
      </w:pPr>
    </w:p>
    <w:p w14:paraId="1D9B4D7C" w14:textId="77777777" w:rsidR="00F5775E" w:rsidRDefault="00F5775E" w:rsidP="00CC6BB1">
      <w:pPr>
        <w:rPr>
          <w:sz w:val="8"/>
          <w:szCs w:val="8"/>
        </w:rPr>
      </w:pPr>
    </w:p>
    <w:p w14:paraId="69F8541A" w14:textId="77777777" w:rsidR="00F5775E" w:rsidRDefault="00F5775E" w:rsidP="00CC6BB1">
      <w:pPr>
        <w:rPr>
          <w:sz w:val="8"/>
          <w:szCs w:val="8"/>
        </w:rPr>
      </w:pPr>
    </w:p>
    <w:p w14:paraId="76BF6347" w14:textId="77777777" w:rsidR="00F5775E" w:rsidRDefault="00F5775E" w:rsidP="00CC6BB1">
      <w:pPr>
        <w:rPr>
          <w:sz w:val="8"/>
          <w:szCs w:val="8"/>
        </w:rPr>
      </w:pPr>
    </w:p>
    <w:p w14:paraId="275081F9" w14:textId="77777777" w:rsidR="00F5775E" w:rsidRDefault="00F5775E" w:rsidP="00CC6BB1">
      <w:pPr>
        <w:rPr>
          <w:sz w:val="8"/>
          <w:szCs w:val="8"/>
        </w:rPr>
      </w:pPr>
    </w:p>
    <w:p w14:paraId="5696E594" w14:textId="77777777" w:rsidR="00F5775E" w:rsidRDefault="00F5775E" w:rsidP="00CC6BB1">
      <w:pPr>
        <w:rPr>
          <w:sz w:val="8"/>
          <w:szCs w:val="8"/>
        </w:rPr>
      </w:pPr>
    </w:p>
    <w:tbl>
      <w:tblPr>
        <w:tblW w:w="497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4149"/>
        <w:gridCol w:w="2154"/>
        <w:gridCol w:w="1487"/>
      </w:tblGrid>
      <w:tr w:rsidR="00A11DC7" w:rsidRPr="005114CE" w14:paraId="5CB6545B" w14:textId="77777777" w:rsidTr="00BE4178">
        <w:trPr>
          <w:trHeight w:val="654"/>
        </w:trPr>
        <w:tc>
          <w:tcPr>
            <w:tcW w:w="1521" w:type="dxa"/>
            <w:vAlign w:val="bottom"/>
          </w:tcPr>
          <w:p w14:paraId="75F23A7A" w14:textId="77777777" w:rsidR="00A11DC7" w:rsidRPr="00F5775E" w:rsidRDefault="00F5775E" w:rsidP="00BE4178">
            <w:pPr>
              <w:rPr>
                <w:b/>
              </w:rPr>
            </w:pPr>
            <w:r w:rsidRPr="00F5775E">
              <w:rPr>
                <w:b/>
              </w:rPr>
              <w:t xml:space="preserve">Other Parent </w:t>
            </w:r>
            <w:r w:rsidR="00A11DC7" w:rsidRPr="00F5775E">
              <w:rPr>
                <w:b/>
              </w:rPr>
              <w:t>Name: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vAlign w:val="bottom"/>
          </w:tcPr>
          <w:p w14:paraId="68BA40BF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bottom"/>
          </w:tcPr>
          <w:p w14:paraId="4C52C4EA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bottom"/>
          </w:tcPr>
          <w:p w14:paraId="1E592392" w14:textId="77777777" w:rsidR="00A11DC7" w:rsidRPr="009C220D" w:rsidRDefault="00A11DC7" w:rsidP="00BE4178">
            <w:pPr>
              <w:pStyle w:val="FieldText"/>
            </w:pPr>
          </w:p>
        </w:tc>
      </w:tr>
      <w:tr w:rsidR="00A11DC7" w:rsidRPr="005114CE" w14:paraId="487564E9" w14:textId="77777777" w:rsidTr="00BE4178">
        <w:trPr>
          <w:trHeight w:val="295"/>
        </w:trPr>
        <w:tc>
          <w:tcPr>
            <w:tcW w:w="1521" w:type="dxa"/>
            <w:vAlign w:val="bottom"/>
          </w:tcPr>
          <w:p w14:paraId="59CF095D" w14:textId="77777777" w:rsidR="00A11DC7" w:rsidRPr="00D6155E" w:rsidRDefault="00A11DC7" w:rsidP="00BE4178"/>
        </w:tc>
        <w:tc>
          <w:tcPr>
            <w:tcW w:w="4149" w:type="dxa"/>
            <w:tcBorders>
              <w:top w:val="single" w:sz="4" w:space="0" w:color="auto"/>
            </w:tcBorders>
            <w:vAlign w:val="bottom"/>
          </w:tcPr>
          <w:p w14:paraId="76A71A9C" w14:textId="77777777" w:rsidR="00A11DC7" w:rsidRPr="001973AA" w:rsidRDefault="00A11DC7" w:rsidP="00BE4178">
            <w:pPr>
              <w:pStyle w:val="Heading3"/>
            </w:pPr>
            <w:r>
              <w:t>First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bottom"/>
          </w:tcPr>
          <w:p w14:paraId="03B4CD1C" w14:textId="77777777" w:rsidR="00A11DC7" w:rsidRPr="001973AA" w:rsidRDefault="00A11DC7" w:rsidP="00BE4178">
            <w:pPr>
              <w:pStyle w:val="Heading3"/>
            </w:pPr>
            <w:r>
              <w:t>Last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4A2D5728" w14:textId="77777777" w:rsidR="00A11DC7" w:rsidRPr="001973AA" w:rsidRDefault="00A11DC7" w:rsidP="00BE4178">
            <w:pPr>
              <w:pStyle w:val="Heading3"/>
            </w:pPr>
            <w:r w:rsidRPr="001973AA">
              <w:t>M.I.</w:t>
            </w:r>
          </w:p>
        </w:tc>
      </w:tr>
    </w:tbl>
    <w:p w14:paraId="5AAD0E24" w14:textId="77777777" w:rsidR="00A11DC7" w:rsidRDefault="00A11DC7" w:rsidP="00A11DC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A11DC7" w:rsidRPr="005114CE" w14:paraId="274B1703" w14:textId="77777777" w:rsidTr="00BE4178">
        <w:trPr>
          <w:trHeight w:val="288"/>
        </w:trPr>
        <w:tc>
          <w:tcPr>
            <w:tcW w:w="1530" w:type="dxa"/>
            <w:vAlign w:val="bottom"/>
          </w:tcPr>
          <w:p w14:paraId="3C047091" w14:textId="77777777" w:rsidR="00A11DC7" w:rsidRPr="005114CE" w:rsidRDefault="00A11DC7" w:rsidP="00BE4178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115F3D53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0DC05A0B" w14:textId="77777777" w:rsidR="00A11DC7" w:rsidRPr="009C220D" w:rsidRDefault="00A11DC7" w:rsidP="00BE4178">
            <w:pPr>
              <w:pStyle w:val="FieldText"/>
            </w:pPr>
          </w:p>
        </w:tc>
      </w:tr>
      <w:tr w:rsidR="00A11DC7" w:rsidRPr="005114CE" w14:paraId="6697EA4E" w14:textId="77777777" w:rsidTr="00BE4178">
        <w:tc>
          <w:tcPr>
            <w:tcW w:w="1530" w:type="dxa"/>
            <w:vAlign w:val="bottom"/>
          </w:tcPr>
          <w:p w14:paraId="06BE9EB7" w14:textId="77777777" w:rsidR="00A11DC7" w:rsidRPr="005114CE" w:rsidRDefault="00A11DC7" w:rsidP="00BE4178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59DB970A" w14:textId="77777777" w:rsidR="00A11DC7" w:rsidRPr="001973AA" w:rsidRDefault="00A11DC7" w:rsidP="00BE4178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583E3C30" w14:textId="77777777" w:rsidR="00A11DC7" w:rsidRPr="001973AA" w:rsidRDefault="00A11DC7" w:rsidP="00BE4178">
            <w:pPr>
              <w:pStyle w:val="Heading3"/>
            </w:pPr>
            <w:r w:rsidRPr="001973AA">
              <w:t>Apartment/Unit #</w:t>
            </w:r>
          </w:p>
        </w:tc>
      </w:tr>
    </w:tbl>
    <w:p w14:paraId="6D04AF9D" w14:textId="77777777" w:rsidR="00A11DC7" w:rsidRDefault="00A11DC7" w:rsidP="00A11DC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A11DC7" w:rsidRPr="005114CE" w14:paraId="1D56C115" w14:textId="77777777" w:rsidTr="00BE4178">
        <w:trPr>
          <w:trHeight w:val="288"/>
        </w:trPr>
        <w:tc>
          <w:tcPr>
            <w:tcW w:w="1530" w:type="dxa"/>
            <w:vAlign w:val="bottom"/>
          </w:tcPr>
          <w:p w14:paraId="67D20ED9" w14:textId="77777777" w:rsidR="00A11DC7" w:rsidRPr="005114CE" w:rsidRDefault="00A11DC7" w:rsidP="00BE4178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00907B92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41E13042" w14:textId="77777777" w:rsidR="00A11DC7" w:rsidRPr="005114CE" w:rsidRDefault="00A11DC7" w:rsidP="00BE417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770531DC" w14:textId="77777777" w:rsidR="00A11DC7" w:rsidRPr="005114CE" w:rsidRDefault="00A11DC7" w:rsidP="00BE4178">
            <w:pPr>
              <w:pStyle w:val="FieldText"/>
            </w:pPr>
          </w:p>
        </w:tc>
      </w:tr>
      <w:tr w:rsidR="00A11DC7" w:rsidRPr="005114CE" w14:paraId="1C42AE0E" w14:textId="77777777" w:rsidTr="00BE4178">
        <w:tc>
          <w:tcPr>
            <w:tcW w:w="1530" w:type="dxa"/>
            <w:vAlign w:val="bottom"/>
          </w:tcPr>
          <w:p w14:paraId="2439F55B" w14:textId="77777777" w:rsidR="00A11DC7" w:rsidRPr="005114CE" w:rsidRDefault="00A11DC7" w:rsidP="00BE4178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5E867CC6" w14:textId="77777777" w:rsidR="00A11DC7" w:rsidRPr="001973AA" w:rsidRDefault="00A11DC7" w:rsidP="00BE4178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686D942A" w14:textId="77777777" w:rsidR="00A11DC7" w:rsidRPr="001973AA" w:rsidRDefault="00A11DC7" w:rsidP="00BE4178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4EDA0019" w14:textId="77777777" w:rsidR="00A11DC7" w:rsidRPr="001973AA" w:rsidRDefault="00A11DC7" w:rsidP="00BE4178">
            <w:pPr>
              <w:pStyle w:val="Heading3"/>
            </w:pPr>
            <w:r w:rsidRPr="001973AA">
              <w:t>ZIP Code</w:t>
            </w:r>
          </w:p>
        </w:tc>
      </w:tr>
    </w:tbl>
    <w:p w14:paraId="451C02F0" w14:textId="77777777" w:rsidR="00A11DC7" w:rsidRDefault="00A11DC7" w:rsidP="00A11DC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A11DC7" w:rsidRPr="005114CE" w14:paraId="220B62DA" w14:textId="77777777" w:rsidTr="00BE4178">
        <w:trPr>
          <w:trHeight w:val="288"/>
        </w:trPr>
        <w:tc>
          <w:tcPr>
            <w:tcW w:w="1530" w:type="dxa"/>
            <w:vAlign w:val="bottom"/>
          </w:tcPr>
          <w:p w14:paraId="5EA97F56" w14:textId="77777777" w:rsidR="00A11DC7" w:rsidRPr="005114CE" w:rsidRDefault="00A11DC7" w:rsidP="00BE4178">
            <w:r>
              <w:t xml:space="preserve">Home </w:t>
            </w:r>
            <w:r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2786F164" w14:textId="77777777" w:rsidR="00A11DC7" w:rsidRPr="008E72CF" w:rsidRDefault="00A11DC7" w:rsidP="00BE4178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7EE7596C" w14:textId="77777777" w:rsidR="00A11DC7" w:rsidRPr="005114CE" w:rsidRDefault="00A11DC7" w:rsidP="00BE4178">
            <w:r>
              <w:t>Cell 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0C5E8B1C" w14:textId="77777777" w:rsidR="00A11DC7" w:rsidRPr="009C220D" w:rsidRDefault="00A11DC7" w:rsidP="00BE4178">
            <w:pPr>
              <w:pStyle w:val="FieldText"/>
            </w:pPr>
          </w:p>
        </w:tc>
      </w:tr>
    </w:tbl>
    <w:p w14:paraId="29DC0915" w14:textId="77777777" w:rsidR="00A11DC7" w:rsidRDefault="00A11DC7" w:rsidP="00A11DC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A11DC7" w:rsidRPr="005114CE" w14:paraId="59CC135D" w14:textId="77777777" w:rsidTr="00BE4178">
        <w:trPr>
          <w:trHeight w:val="432"/>
        </w:trPr>
        <w:tc>
          <w:tcPr>
            <w:tcW w:w="1530" w:type="dxa"/>
            <w:vAlign w:val="bottom"/>
          </w:tcPr>
          <w:p w14:paraId="795533D5" w14:textId="77777777" w:rsidR="00A11DC7" w:rsidRPr="005114CE" w:rsidRDefault="00A11DC7" w:rsidP="00BE4178">
            <w:r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54B25DFA" w14:textId="77777777" w:rsidR="00A11DC7" w:rsidRPr="008E72CF" w:rsidRDefault="00A11DC7" w:rsidP="00BE4178">
            <w:pPr>
              <w:pStyle w:val="FieldText"/>
            </w:pPr>
          </w:p>
        </w:tc>
      </w:tr>
    </w:tbl>
    <w:p w14:paraId="050FC4EF" w14:textId="77777777" w:rsidR="00A11DC7" w:rsidRPr="001973AA" w:rsidRDefault="00A11DC7" w:rsidP="00A11DC7">
      <w:pPr>
        <w:rPr>
          <w:sz w:val="8"/>
          <w:szCs w:val="8"/>
        </w:rPr>
      </w:pPr>
    </w:p>
    <w:p w14:paraId="4902B8C0" w14:textId="77777777" w:rsidR="00A11DC7" w:rsidRDefault="00A11DC7" w:rsidP="00CC6BB1">
      <w:pPr>
        <w:rPr>
          <w:sz w:val="8"/>
          <w:szCs w:val="8"/>
        </w:rPr>
      </w:pPr>
    </w:p>
    <w:p w14:paraId="087672DF" w14:textId="77777777" w:rsidR="00F5775E" w:rsidRDefault="00F5775E" w:rsidP="00CC6BB1">
      <w:pPr>
        <w:rPr>
          <w:sz w:val="8"/>
          <w:szCs w:val="8"/>
        </w:rPr>
      </w:pPr>
    </w:p>
    <w:p w14:paraId="432195AD" w14:textId="77777777" w:rsidR="00F5775E" w:rsidRDefault="00F5775E" w:rsidP="00CC6BB1">
      <w:pPr>
        <w:rPr>
          <w:sz w:val="8"/>
          <w:szCs w:val="8"/>
        </w:rPr>
      </w:pPr>
    </w:p>
    <w:p w14:paraId="7A77DE51" w14:textId="77777777" w:rsidR="00F5775E" w:rsidRDefault="00F5775E" w:rsidP="00CC6BB1">
      <w:pPr>
        <w:rPr>
          <w:sz w:val="8"/>
          <w:szCs w:val="8"/>
        </w:rPr>
      </w:pPr>
    </w:p>
    <w:p w14:paraId="6398CCC6" w14:textId="77777777" w:rsidR="00F5775E" w:rsidRDefault="00F5775E" w:rsidP="00CC6BB1">
      <w:pPr>
        <w:rPr>
          <w:sz w:val="8"/>
          <w:szCs w:val="8"/>
        </w:rPr>
      </w:pPr>
    </w:p>
    <w:p w14:paraId="77F4B1CD" w14:textId="77777777" w:rsidR="00F5775E" w:rsidRDefault="00F5775E" w:rsidP="00CC6BB1">
      <w:pPr>
        <w:rPr>
          <w:sz w:val="8"/>
          <w:szCs w:val="8"/>
        </w:rPr>
      </w:pPr>
    </w:p>
    <w:p w14:paraId="0155F891" w14:textId="77777777" w:rsidR="00F5775E" w:rsidRDefault="00F5775E" w:rsidP="00CC6BB1">
      <w:pPr>
        <w:rPr>
          <w:sz w:val="8"/>
          <w:szCs w:val="8"/>
        </w:rPr>
      </w:pPr>
    </w:p>
    <w:p w14:paraId="5A2D8626" w14:textId="77777777" w:rsidR="00F5775E" w:rsidRDefault="00B51925" w:rsidP="00F5775E">
      <w:pPr>
        <w:pStyle w:val="Heading2"/>
      </w:pPr>
      <w:r>
        <w:t>Proof of Income</w:t>
      </w:r>
    </w:p>
    <w:p w14:paraId="1F8057D8" w14:textId="77777777" w:rsidR="00F5775E" w:rsidRDefault="00F5775E" w:rsidP="00CC6BB1">
      <w:pPr>
        <w:rPr>
          <w:sz w:val="8"/>
          <w:szCs w:val="8"/>
        </w:rPr>
      </w:pPr>
    </w:p>
    <w:p w14:paraId="19B6B7F6" w14:textId="77777777" w:rsidR="00F5775E" w:rsidRDefault="00F5775E" w:rsidP="00CC6BB1">
      <w:pPr>
        <w:rPr>
          <w:sz w:val="8"/>
          <w:szCs w:val="8"/>
        </w:rPr>
      </w:pPr>
    </w:p>
    <w:p w14:paraId="11BC1E94" w14:textId="77777777" w:rsidR="000E16B5" w:rsidRPr="000E16B5" w:rsidRDefault="00B51925" w:rsidP="00B51925">
      <w:pPr>
        <w:pStyle w:val="NormalWeb"/>
        <w:rPr>
          <w:rFonts w:ascii="Open Sans" w:hAnsi="Open Sans" w:cs="Open Sans"/>
        </w:rPr>
      </w:pPr>
      <w:r w:rsidRPr="000E16B5">
        <w:rPr>
          <w:rFonts w:ascii="Open Sans" w:hAnsi="Open Sans" w:cs="Open Sans"/>
          <w:b/>
          <w:bCs/>
        </w:rPr>
        <w:t>Documents for Proof of Income Required</w:t>
      </w:r>
      <w:r w:rsidRPr="000E16B5">
        <w:rPr>
          <w:rFonts w:ascii="Open Sans" w:hAnsi="Open Sans" w:cs="Open Sans"/>
        </w:rPr>
        <w:t>:</w:t>
      </w:r>
    </w:p>
    <w:p w14:paraId="78EDCECE" w14:textId="77777777" w:rsidR="000E16B5" w:rsidRPr="000E16B5" w:rsidRDefault="000E16B5" w:rsidP="000E16B5">
      <w:pPr>
        <w:autoSpaceDE w:val="0"/>
        <w:autoSpaceDN w:val="0"/>
        <w:adjustRightInd w:val="0"/>
        <w:rPr>
          <w:rFonts w:ascii="Open Sans" w:hAnsi="Open Sans" w:cs="Open Sans"/>
          <w:sz w:val="36"/>
          <w:szCs w:val="36"/>
        </w:rPr>
      </w:pPr>
      <w:r w:rsidRPr="000E16B5">
        <w:rPr>
          <w:rFonts w:ascii="Open Sans" w:hAnsi="Open Sans" w:cs="Open Sans"/>
          <w:sz w:val="22"/>
          <w:szCs w:val="22"/>
        </w:rPr>
        <w:t>Does your family receive or qualify for any of the following govt. or school aid programs (check box)? </w:t>
      </w:r>
      <w:r w:rsidRPr="000E16B5">
        <w:rPr>
          <w:rFonts w:ascii="Open Sans" w:hAnsi="Open Sans" w:cs="Open Sans"/>
          <w:b/>
          <w:bCs/>
          <w:sz w:val="22"/>
          <w:szCs w:val="22"/>
        </w:rPr>
        <w:t>Attach copies of documentation (for example – tax forms) to demonstrate need. </w:t>
      </w:r>
    </w:p>
    <w:p w14:paraId="5623BA22" w14:textId="77777777" w:rsidR="000E16B5" w:rsidRPr="000E16B5" w:rsidRDefault="000E16B5" w:rsidP="000E16B5">
      <w:pPr>
        <w:autoSpaceDE w:val="0"/>
        <w:autoSpaceDN w:val="0"/>
        <w:adjustRightInd w:val="0"/>
        <w:rPr>
          <w:rFonts w:ascii="Open Sans" w:hAnsi="Open Sans" w:cs="Open Sans"/>
          <w:sz w:val="36"/>
          <w:szCs w:val="36"/>
        </w:rPr>
      </w:pPr>
      <w:r w:rsidRPr="000E16B5">
        <w:rPr>
          <w:rFonts w:ascii="Open Sans" w:hAnsi="Open Sans" w:cs="Open Sans"/>
          <w:sz w:val="36"/>
          <w:szCs w:val="36"/>
        </w:rPr>
        <w:t> </w:t>
      </w:r>
    </w:p>
    <w:p w14:paraId="33A88996" w14:textId="77777777" w:rsidR="000E16B5" w:rsidRPr="000E16B5" w:rsidRDefault="000E16B5" w:rsidP="000E16B5">
      <w:pPr>
        <w:autoSpaceDE w:val="0"/>
        <w:autoSpaceDN w:val="0"/>
        <w:adjustRightInd w:val="0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22"/>
          <w:szCs w:val="22"/>
        </w:rPr>
        <w:t>_____Free or reduced school lunch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  <w:t>_____</w:t>
      </w:r>
      <w:r w:rsidRPr="000E16B5">
        <w:rPr>
          <w:rFonts w:ascii="Open Sans" w:hAnsi="Open Sans" w:cs="Open Sans"/>
          <w:sz w:val="22"/>
          <w:szCs w:val="22"/>
        </w:rPr>
        <w:t>Unemployment benefits </w:t>
      </w:r>
    </w:p>
    <w:p w14:paraId="63B31429" w14:textId="77777777" w:rsidR="000E16B5" w:rsidRPr="000E16B5" w:rsidRDefault="000E16B5" w:rsidP="000E16B5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68194C79" w14:textId="77777777" w:rsidR="000E16B5" w:rsidRPr="000E16B5" w:rsidRDefault="000E16B5" w:rsidP="000E16B5">
      <w:pPr>
        <w:autoSpaceDE w:val="0"/>
        <w:autoSpaceDN w:val="0"/>
        <w:adjustRightInd w:val="0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22"/>
          <w:szCs w:val="22"/>
        </w:rPr>
        <w:t>_____</w:t>
      </w:r>
      <w:r w:rsidR="0024190E">
        <w:rPr>
          <w:rFonts w:ascii="Open Sans" w:hAnsi="Open Sans" w:cs="Open Sans"/>
          <w:sz w:val="22"/>
          <w:szCs w:val="22"/>
        </w:rPr>
        <w:t>Medicaid</w:t>
      </w:r>
      <w:r w:rsidR="0024190E">
        <w:rPr>
          <w:rFonts w:ascii="Open Sans" w:hAnsi="Open Sans" w:cs="Open Sans"/>
          <w:sz w:val="22"/>
          <w:szCs w:val="22"/>
        </w:rPr>
        <w:tab/>
      </w:r>
      <w:r w:rsidR="0024190E">
        <w:rPr>
          <w:rFonts w:ascii="Open Sans" w:hAnsi="Open Sans" w:cs="Open Sans"/>
          <w:sz w:val="22"/>
          <w:szCs w:val="22"/>
        </w:rPr>
        <w:tab/>
      </w:r>
      <w:r w:rsidR="0024190E">
        <w:rPr>
          <w:rFonts w:ascii="Open Sans" w:hAnsi="Open Sans" w:cs="Open Sans"/>
          <w:sz w:val="22"/>
          <w:szCs w:val="22"/>
        </w:rPr>
        <w:tab/>
      </w:r>
      <w:r w:rsidRPr="000E16B5">
        <w:rPr>
          <w:rFonts w:ascii="Open Sans" w:hAnsi="Open Sans" w:cs="Open Sans"/>
          <w:sz w:val="22"/>
          <w:szCs w:val="22"/>
        </w:rPr>
        <w:t> 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  <w:t>_____Social Security income</w:t>
      </w:r>
    </w:p>
    <w:p w14:paraId="2D97A728" w14:textId="77777777" w:rsidR="000E16B5" w:rsidRDefault="000E16B5" w:rsidP="000E16B5">
      <w:pPr>
        <w:autoSpaceDE w:val="0"/>
        <w:autoSpaceDN w:val="0"/>
        <w:adjustRightInd w:val="0"/>
        <w:rPr>
          <w:rFonts w:ascii="Open Sans" w:hAnsi="Open Sans" w:cs="Open Sans"/>
          <w:sz w:val="36"/>
          <w:szCs w:val="36"/>
        </w:rPr>
      </w:pPr>
    </w:p>
    <w:p w14:paraId="2DF48445" w14:textId="77777777" w:rsidR="000E16B5" w:rsidRDefault="000E16B5" w:rsidP="000E16B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 w:rsidRPr="000E16B5">
        <w:rPr>
          <w:rFonts w:ascii="Open Sans" w:hAnsi="Open Sans" w:cs="Open Sans"/>
          <w:sz w:val="22"/>
          <w:szCs w:val="22"/>
        </w:rPr>
        <w:t>___</w:t>
      </w:r>
      <w:r>
        <w:rPr>
          <w:rFonts w:ascii="Open Sans" w:hAnsi="Open Sans" w:cs="Open Sans"/>
          <w:sz w:val="22"/>
          <w:szCs w:val="22"/>
        </w:rPr>
        <w:t>__Aid for dependent children (inc</w:t>
      </w:r>
      <w:r w:rsidR="0024190E">
        <w:rPr>
          <w:rFonts w:ascii="Open Sans" w:hAnsi="Open Sans" w:cs="Open Sans"/>
          <w:sz w:val="22"/>
          <w:szCs w:val="22"/>
        </w:rPr>
        <w:t>luding Foster care)</w:t>
      </w:r>
    </w:p>
    <w:p w14:paraId="79FACC26" w14:textId="3A728F58" w:rsidR="000E16B5" w:rsidRPr="002818AF" w:rsidRDefault="00B51925" w:rsidP="002818AF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>
        <w:br/>
      </w:r>
      <w:r w:rsidRPr="000E16B5">
        <w:rPr>
          <w:rFonts w:ascii="Open Sans" w:hAnsi="Open Sans" w:cs="Open Sans"/>
          <w:sz w:val="22"/>
          <w:szCs w:val="22"/>
        </w:rPr>
        <w:t xml:space="preserve">Copy of previous year’s household income tax return 1040 (or international equivalent) </w:t>
      </w:r>
      <w:r w:rsidR="003E34A1" w:rsidRPr="000E16B5">
        <w:rPr>
          <w:rFonts w:ascii="Open Sans" w:hAnsi="Open Sans" w:cs="Open Sans"/>
          <w:sz w:val="22"/>
          <w:szCs w:val="22"/>
        </w:rPr>
        <w:t>or copy of previous two calendar years W2 and 1099 forms of reported income.</w:t>
      </w:r>
    </w:p>
    <w:p w14:paraId="778B193E" w14:textId="77777777" w:rsidR="002818AF" w:rsidRDefault="002818AF" w:rsidP="00B51925">
      <w:pPr>
        <w:pStyle w:val="NormalWeb"/>
        <w:rPr>
          <w:rFonts w:ascii="Open Sans" w:hAnsi="Open Sans" w:cs="Open Sans"/>
        </w:rPr>
      </w:pPr>
    </w:p>
    <w:p w14:paraId="2576C6E4" w14:textId="57F1EFD8" w:rsidR="00544AA0" w:rsidRDefault="00B51925" w:rsidP="00B51925">
      <w:pPr>
        <w:pStyle w:val="NormalWeb"/>
        <w:rPr>
          <w:rFonts w:ascii="Open Sans" w:hAnsi="Open Sans" w:cs="Open Sans"/>
        </w:rPr>
      </w:pPr>
      <w:r w:rsidRPr="000E16B5">
        <w:rPr>
          <w:rFonts w:ascii="Open Sans" w:hAnsi="Open Sans" w:cs="Open Sans"/>
        </w:rPr>
        <w:t>I,</w:t>
      </w:r>
      <w:r w:rsidRPr="002818AF">
        <w:rPr>
          <w:rFonts w:ascii="Open Sans" w:hAnsi="Open Sans" w:cs="Open Sans"/>
          <w:u w:val="single"/>
        </w:rPr>
        <w:t xml:space="preserve"> </w:t>
      </w:r>
      <w:r w:rsidR="002818AF" w:rsidRPr="002818AF">
        <w:rPr>
          <w:rFonts w:ascii="Open Sans" w:hAnsi="Open Sans" w:cs="Open Sans"/>
          <w:u w:val="single"/>
        </w:rPr>
        <w:t xml:space="preserve">                                                          </w:t>
      </w:r>
      <w:r w:rsidR="002818AF">
        <w:rPr>
          <w:rFonts w:ascii="Open Sans" w:hAnsi="Open Sans" w:cs="Open Sans"/>
        </w:rPr>
        <w:t xml:space="preserve"> , </w:t>
      </w:r>
      <w:r w:rsidRPr="000E16B5">
        <w:rPr>
          <w:rFonts w:ascii="Open Sans" w:hAnsi="Open Sans" w:cs="Open Sans"/>
        </w:rPr>
        <w:t>agree that the information provided is true to the best of my knowledge. I understand that falsifying any information could cause player to be dismissed immediately without refund, and players who are fraudulently dismissed will not be released from financial obligations previously agreed to. I understand WPBFC Staff will review my applica</w:t>
      </w:r>
      <w:r w:rsidR="00F836FC">
        <w:rPr>
          <w:rFonts w:ascii="Open Sans" w:hAnsi="Open Sans" w:cs="Open Sans"/>
        </w:rPr>
        <w:t>tion and all aid recipients may</w:t>
      </w:r>
      <w:r w:rsidRPr="000E16B5">
        <w:rPr>
          <w:rFonts w:ascii="Open Sans" w:hAnsi="Open Sans" w:cs="Open Sans"/>
        </w:rPr>
        <w:t xml:space="preserve"> be required to fulfill </w:t>
      </w:r>
      <w:r w:rsidR="00544AA0">
        <w:rPr>
          <w:rFonts w:ascii="Open Sans" w:hAnsi="Open Sans" w:cs="Open Sans"/>
        </w:rPr>
        <w:t xml:space="preserve">up to </w:t>
      </w:r>
      <w:r w:rsidRPr="000E16B5">
        <w:rPr>
          <w:rFonts w:ascii="Open Sans" w:hAnsi="Open Sans" w:cs="Open Sans"/>
        </w:rPr>
        <w:t>20 volunteer hours throughout the course of the seasonal year</w:t>
      </w:r>
      <w:r w:rsidR="00544AA0">
        <w:rPr>
          <w:rFonts w:ascii="Open Sans" w:hAnsi="Open Sans" w:cs="Open Sans"/>
        </w:rPr>
        <w:t xml:space="preserve"> as agreed between me and the Club</w:t>
      </w:r>
      <w:r w:rsidRPr="000E16B5">
        <w:rPr>
          <w:rFonts w:ascii="Open Sans" w:hAnsi="Open Sans" w:cs="Open Sans"/>
        </w:rPr>
        <w:t xml:space="preserve">. </w:t>
      </w:r>
    </w:p>
    <w:p w14:paraId="58B8E0AF" w14:textId="77777777" w:rsidR="00544AA0" w:rsidRDefault="00B51925" w:rsidP="00B51925">
      <w:pPr>
        <w:pStyle w:val="NormalWeb"/>
        <w:rPr>
          <w:rFonts w:ascii="Open Sans" w:hAnsi="Open Sans" w:cs="Open Sans"/>
        </w:rPr>
      </w:pPr>
      <w:r w:rsidRPr="000E16B5">
        <w:rPr>
          <w:rFonts w:ascii="Open Sans" w:hAnsi="Open Sans" w:cs="Open Sans"/>
        </w:rPr>
        <w:lastRenderedPageBreak/>
        <w:br/>
        <w:t xml:space="preserve">Today’s Date___/____/______ Staff Use Only: </w:t>
      </w:r>
      <w:r w:rsidR="00544AA0">
        <w:rPr>
          <w:rFonts w:ascii="Open Sans" w:hAnsi="Open Sans" w:cs="Open Sans"/>
        </w:rPr>
        <w:t xml:space="preserve"> Adjusted Registration Due</w:t>
      </w:r>
      <w:r w:rsidRPr="000E16B5">
        <w:rPr>
          <w:rFonts w:ascii="Open Sans" w:hAnsi="Open Sans" w:cs="Open Sans"/>
        </w:rPr>
        <w:t>: $__________</w:t>
      </w:r>
    </w:p>
    <w:p w14:paraId="47907AD5" w14:textId="77777777" w:rsidR="00544AA0" w:rsidRDefault="00544AA0" w:rsidP="00544AA0">
      <w:pPr>
        <w:pStyle w:val="NormalWeb"/>
        <w:ind w:left="3600" w:firstLine="7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Monthly Training Fee: $___________/month</w:t>
      </w:r>
    </w:p>
    <w:p w14:paraId="0CC50E61" w14:textId="77777777" w:rsidR="00544AA0" w:rsidRDefault="00544AA0" w:rsidP="00544AA0">
      <w:pPr>
        <w:pStyle w:val="NormalWeb"/>
        <w:ind w:left="3600" w:firstLine="7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Volunteer Hours: ____________</w:t>
      </w:r>
    </w:p>
    <w:p w14:paraId="7EC56046" w14:textId="77777777" w:rsidR="00B51925" w:rsidRPr="000E16B5" w:rsidRDefault="00544AA0" w:rsidP="00544AA0">
      <w:pPr>
        <w:pStyle w:val="NormalWeb"/>
        <w:ind w:left="3600" w:firstLine="7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</w:t>
      </w:r>
      <w:r w:rsidR="00B51925" w:rsidRPr="000E16B5">
        <w:rPr>
          <w:rFonts w:ascii="Open Sans" w:hAnsi="Open Sans" w:cs="Open Sans"/>
        </w:rPr>
        <w:t xml:space="preserve">Staff Initials </w:t>
      </w:r>
      <w:r>
        <w:rPr>
          <w:rFonts w:ascii="Open Sans" w:hAnsi="Open Sans" w:cs="Open Sans"/>
        </w:rPr>
        <w:t>________________</w:t>
      </w:r>
    </w:p>
    <w:p w14:paraId="750B50BE" w14:textId="77777777" w:rsidR="009D6D1F" w:rsidRPr="000E16B5" w:rsidRDefault="009D6D1F" w:rsidP="00CC6BB1">
      <w:pPr>
        <w:rPr>
          <w:rFonts w:ascii="Open Sans" w:hAnsi="Open Sans" w:cs="Open Sans"/>
          <w:sz w:val="22"/>
          <w:szCs w:val="22"/>
        </w:rPr>
      </w:pPr>
    </w:p>
    <w:p w14:paraId="4E2577D8" w14:textId="77777777" w:rsidR="009D6D1F" w:rsidRPr="000E16B5" w:rsidRDefault="009D6D1F" w:rsidP="00CC6BB1">
      <w:pPr>
        <w:rPr>
          <w:rFonts w:ascii="Open Sans" w:hAnsi="Open Sans" w:cs="Open Sans"/>
          <w:sz w:val="22"/>
          <w:szCs w:val="22"/>
        </w:rPr>
      </w:pPr>
    </w:p>
    <w:p w14:paraId="0E7365D3" w14:textId="77777777" w:rsidR="00ED0121" w:rsidRPr="000E16B5" w:rsidRDefault="00ED0121" w:rsidP="00CC6BB1">
      <w:pPr>
        <w:rPr>
          <w:rFonts w:ascii="Open Sans" w:hAnsi="Open Sans" w:cs="Open Sans"/>
          <w:b/>
          <w:sz w:val="22"/>
          <w:szCs w:val="22"/>
        </w:rPr>
      </w:pPr>
      <w:r w:rsidRPr="000E16B5">
        <w:rPr>
          <w:rFonts w:ascii="Open Sans" w:hAnsi="Open Sans" w:cs="Open Sans"/>
          <w:b/>
          <w:sz w:val="22"/>
          <w:szCs w:val="22"/>
        </w:rPr>
        <w:t xml:space="preserve">Player </w:t>
      </w:r>
      <w:r w:rsidR="00A02990" w:rsidRPr="000E16B5">
        <w:rPr>
          <w:rFonts w:ascii="Open Sans" w:hAnsi="Open Sans" w:cs="Open Sans"/>
          <w:b/>
          <w:sz w:val="22"/>
          <w:szCs w:val="22"/>
        </w:rPr>
        <w:t>Signature: _</w:t>
      </w:r>
      <w:r w:rsidRPr="000E16B5">
        <w:rPr>
          <w:rFonts w:ascii="Open Sans" w:hAnsi="Open Sans" w:cs="Open Sans"/>
          <w:b/>
          <w:sz w:val="22"/>
          <w:szCs w:val="22"/>
        </w:rPr>
        <w:t>___________________________________________________________________________</w:t>
      </w:r>
    </w:p>
    <w:p w14:paraId="7C1606A5" w14:textId="77777777" w:rsidR="00ED0121" w:rsidRPr="000E16B5" w:rsidRDefault="00ED0121" w:rsidP="00CC6BB1">
      <w:pPr>
        <w:rPr>
          <w:rFonts w:ascii="Open Sans" w:hAnsi="Open Sans" w:cs="Open Sans"/>
          <w:b/>
          <w:sz w:val="22"/>
          <w:szCs w:val="22"/>
        </w:rPr>
      </w:pPr>
    </w:p>
    <w:p w14:paraId="7409F494" w14:textId="77777777" w:rsidR="00ED0121" w:rsidRPr="000E16B5" w:rsidRDefault="00ED0121" w:rsidP="00CC6BB1">
      <w:pPr>
        <w:rPr>
          <w:rFonts w:ascii="Open Sans" w:hAnsi="Open Sans" w:cs="Open Sans"/>
          <w:b/>
          <w:sz w:val="22"/>
          <w:szCs w:val="22"/>
        </w:rPr>
      </w:pPr>
    </w:p>
    <w:p w14:paraId="3CF8CFB8" w14:textId="77777777" w:rsidR="00ED0121" w:rsidRPr="000E16B5" w:rsidRDefault="00ED0121" w:rsidP="00CC6BB1">
      <w:pPr>
        <w:rPr>
          <w:rFonts w:ascii="Open Sans" w:hAnsi="Open Sans" w:cs="Open Sans"/>
          <w:b/>
          <w:sz w:val="22"/>
          <w:szCs w:val="22"/>
        </w:rPr>
      </w:pPr>
      <w:r w:rsidRPr="000E16B5">
        <w:rPr>
          <w:rFonts w:ascii="Open Sans" w:hAnsi="Open Sans" w:cs="Open Sans"/>
          <w:b/>
          <w:sz w:val="22"/>
          <w:szCs w:val="22"/>
        </w:rPr>
        <w:t xml:space="preserve">Parent/Guardian </w:t>
      </w:r>
      <w:r w:rsidR="00A02990" w:rsidRPr="000E16B5">
        <w:rPr>
          <w:rFonts w:ascii="Open Sans" w:hAnsi="Open Sans" w:cs="Open Sans"/>
          <w:b/>
          <w:sz w:val="22"/>
          <w:szCs w:val="22"/>
        </w:rPr>
        <w:t>Signature: _</w:t>
      </w:r>
      <w:r w:rsidRPr="000E16B5">
        <w:rPr>
          <w:rFonts w:ascii="Open Sans" w:hAnsi="Open Sans" w:cs="Open Sans"/>
          <w:b/>
          <w:sz w:val="22"/>
          <w:szCs w:val="22"/>
        </w:rPr>
        <w:t>______________________________________________________________</w:t>
      </w:r>
    </w:p>
    <w:p w14:paraId="3045ACB9" w14:textId="77777777" w:rsidR="00ED0121" w:rsidRPr="000E16B5" w:rsidRDefault="00ED0121" w:rsidP="00CC6BB1">
      <w:pPr>
        <w:rPr>
          <w:rFonts w:ascii="Open Sans" w:hAnsi="Open Sans" w:cs="Open Sans"/>
          <w:b/>
          <w:sz w:val="22"/>
          <w:szCs w:val="22"/>
        </w:rPr>
      </w:pPr>
    </w:p>
    <w:p w14:paraId="7BFFF7BD" w14:textId="77777777" w:rsidR="00ED0121" w:rsidRPr="000E16B5" w:rsidRDefault="00ED0121" w:rsidP="00CC6BB1">
      <w:pPr>
        <w:rPr>
          <w:rFonts w:ascii="Open Sans" w:hAnsi="Open Sans" w:cs="Open Sans"/>
          <w:b/>
          <w:sz w:val="22"/>
          <w:szCs w:val="22"/>
        </w:rPr>
      </w:pPr>
    </w:p>
    <w:p w14:paraId="25D01941" w14:textId="77777777" w:rsidR="00ED0121" w:rsidRPr="00ED0121" w:rsidRDefault="00ED0121" w:rsidP="00CC6BB1">
      <w:pPr>
        <w:rPr>
          <w:rFonts w:ascii="Open Sans" w:hAnsi="Open Sans" w:cs="Open Sans"/>
          <w:b/>
          <w:sz w:val="16"/>
          <w:szCs w:val="16"/>
        </w:rPr>
      </w:pPr>
      <w:r w:rsidRPr="000E16B5">
        <w:rPr>
          <w:rFonts w:ascii="Open Sans" w:hAnsi="Open Sans" w:cs="Open Sans"/>
          <w:b/>
          <w:sz w:val="22"/>
          <w:szCs w:val="22"/>
        </w:rPr>
        <w:t xml:space="preserve">Other Parent/Guardian </w:t>
      </w:r>
      <w:r w:rsidR="00A02990" w:rsidRPr="000E16B5">
        <w:rPr>
          <w:rFonts w:ascii="Open Sans" w:hAnsi="Open Sans" w:cs="Open Sans"/>
          <w:b/>
          <w:sz w:val="22"/>
          <w:szCs w:val="22"/>
        </w:rPr>
        <w:t>Signature: _</w:t>
      </w:r>
      <w:r w:rsidRPr="000E16B5">
        <w:rPr>
          <w:rFonts w:ascii="Open Sans" w:hAnsi="Open Sans" w:cs="Open Sans"/>
          <w:b/>
          <w:sz w:val="22"/>
          <w:szCs w:val="22"/>
        </w:rPr>
        <w:t>_____________________________________________________</w:t>
      </w:r>
      <w:r>
        <w:rPr>
          <w:rFonts w:ascii="Open Sans" w:hAnsi="Open Sans" w:cs="Open Sans"/>
          <w:b/>
          <w:sz w:val="16"/>
          <w:szCs w:val="16"/>
        </w:rPr>
        <w:t>_</w:t>
      </w:r>
    </w:p>
    <w:sectPr w:rsidR="00ED0121" w:rsidRPr="00ED0121" w:rsidSect="0000525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2722054">
    <w:abstractNumId w:val="9"/>
  </w:num>
  <w:num w:numId="2" w16cid:durableId="1779564937">
    <w:abstractNumId w:val="7"/>
  </w:num>
  <w:num w:numId="3" w16cid:durableId="765073488">
    <w:abstractNumId w:val="6"/>
  </w:num>
  <w:num w:numId="4" w16cid:durableId="1798523708">
    <w:abstractNumId w:val="5"/>
  </w:num>
  <w:num w:numId="5" w16cid:durableId="699864859">
    <w:abstractNumId w:val="4"/>
  </w:num>
  <w:num w:numId="6" w16cid:durableId="1884127048">
    <w:abstractNumId w:val="8"/>
  </w:num>
  <w:num w:numId="7" w16cid:durableId="954600733">
    <w:abstractNumId w:val="3"/>
  </w:num>
  <w:num w:numId="8" w16cid:durableId="1181164491">
    <w:abstractNumId w:val="2"/>
  </w:num>
  <w:num w:numId="9" w16cid:durableId="1293905767">
    <w:abstractNumId w:val="1"/>
  </w:num>
  <w:num w:numId="10" w16cid:durableId="204894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44"/>
    <w:rsid w:val="0000525E"/>
    <w:rsid w:val="000071F7"/>
    <w:rsid w:val="0002798A"/>
    <w:rsid w:val="000406CB"/>
    <w:rsid w:val="00071BD7"/>
    <w:rsid w:val="00083002"/>
    <w:rsid w:val="00087B85"/>
    <w:rsid w:val="000A01F1"/>
    <w:rsid w:val="000C1163"/>
    <w:rsid w:val="000C4F88"/>
    <w:rsid w:val="000D2539"/>
    <w:rsid w:val="000E16B5"/>
    <w:rsid w:val="000E7854"/>
    <w:rsid w:val="000F2DF4"/>
    <w:rsid w:val="000F6783"/>
    <w:rsid w:val="00113EE0"/>
    <w:rsid w:val="00120C95"/>
    <w:rsid w:val="00122598"/>
    <w:rsid w:val="00135CCC"/>
    <w:rsid w:val="0014663E"/>
    <w:rsid w:val="00180664"/>
    <w:rsid w:val="001973AA"/>
    <w:rsid w:val="002123A6"/>
    <w:rsid w:val="0024190E"/>
    <w:rsid w:val="00250014"/>
    <w:rsid w:val="00275BB5"/>
    <w:rsid w:val="00277CF7"/>
    <w:rsid w:val="002818AF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4B37"/>
    <w:rsid w:val="00317005"/>
    <w:rsid w:val="0032011D"/>
    <w:rsid w:val="00335259"/>
    <w:rsid w:val="00351E61"/>
    <w:rsid w:val="003929F1"/>
    <w:rsid w:val="003A1B63"/>
    <w:rsid w:val="003A41A1"/>
    <w:rsid w:val="003B2326"/>
    <w:rsid w:val="003E34A1"/>
    <w:rsid w:val="0040207F"/>
    <w:rsid w:val="00430E12"/>
    <w:rsid w:val="00437ED0"/>
    <w:rsid w:val="00440CD8"/>
    <w:rsid w:val="00443837"/>
    <w:rsid w:val="00450F66"/>
    <w:rsid w:val="004513D1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4AA0"/>
    <w:rsid w:val="005557F6"/>
    <w:rsid w:val="00563778"/>
    <w:rsid w:val="00574045"/>
    <w:rsid w:val="005B4AE2"/>
    <w:rsid w:val="005E63CC"/>
    <w:rsid w:val="005F6E87"/>
    <w:rsid w:val="00613129"/>
    <w:rsid w:val="00617C65"/>
    <w:rsid w:val="006D2635"/>
    <w:rsid w:val="006D779C"/>
    <w:rsid w:val="006E4F63"/>
    <w:rsid w:val="006E729E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201D8"/>
    <w:rsid w:val="00841645"/>
    <w:rsid w:val="00852EC6"/>
    <w:rsid w:val="0088782D"/>
    <w:rsid w:val="008B7081"/>
    <w:rsid w:val="008E72CF"/>
    <w:rsid w:val="00902964"/>
    <w:rsid w:val="00937437"/>
    <w:rsid w:val="0094790F"/>
    <w:rsid w:val="00956344"/>
    <w:rsid w:val="00966B90"/>
    <w:rsid w:val="009737B7"/>
    <w:rsid w:val="009802C4"/>
    <w:rsid w:val="009976D9"/>
    <w:rsid w:val="00997A3E"/>
    <w:rsid w:val="009A4EA3"/>
    <w:rsid w:val="009A55DC"/>
    <w:rsid w:val="009C220D"/>
    <w:rsid w:val="009D6D1F"/>
    <w:rsid w:val="00A02990"/>
    <w:rsid w:val="00A11DC7"/>
    <w:rsid w:val="00A211B2"/>
    <w:rsid w:val="00A2727E"/>
    <w:rsid w:val="00A35524"/>
    <w:rsid w:val="00A74F99"/>
    <w:rsid w:val="00A82BA3"/>
    <w:rsid w:val="00A92012"/>
    <w:rsid w:val="00A94ACC"/>
    <w:rsid w:val="00AE6FA4"/>
    <w:rsid w:val="00B03907"/>
    <w:rsid w:val="00B11811"/>
    <w:rsid w:val="00B311E1"/>
    <w:rsid w:val="00B46F56"/>
    <w:rsid w:val="00B4735C"/>
    <w:rsid w:val="00B51925"/>
    <w:rsid w:val="00B77CB0"/>
    <w:rsid w:val="00B87ECF"/>
    <w:rsid w:val="00B90EC2"/>
    <w:rsid w:val="00BA268F"/>
    <w:rsid w:val="00C02829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C42A3"/>
    <w:rsid w:val="00ED0121"/>
    <w:rsid w:val="00F03FC7"/>
    <w:rsid w:val="00F07933"/>
    <w:rsid w:val="00F5775E"/>
    <w:rsid w:val="00F83033"/>
    <w:rsid w:val="00F836FC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057A5"/>
  <w15:docId w15:val="{B127806D-D773-4220-B61D-B26288D4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Default">
    <w:name w:val="Default"/>
    <w:rsid w:val="00314B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19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192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%20Mehalko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288FE90-60C5-48FE-A905-F7B40F7EF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1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Windows User</dc:creator>
  <cp:keywords/>
  <cp:lastModifiedBy>Andrew Mehalko (APM@ForbesFamilyTrust.com)</cp:lastModifiedBy>
  <cp:revision>2</cp:revision>
  <cp:lastPrinted>2017-09-27T15:19:00Z</cp:lastPrinted>
  <dcterms:created xsi:type="dcterms:W3CDTF">2022-06-22T01:27:00Z</dcterms:created>
  <dcterms:modified xsi:type="dcterms:W3CDTF">2022-06-22T01:27:00Z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