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31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18"/>
        <w:gridCol w:w="4962"/>
      </w:tblGrid>
      <w:tr w:rsidR="002B652C" w14:paraId="0494861C" w14:textId="77777777" w:rsidTr="00F5775E">
        <w:trPr>
          <w:trHeight w:val="418"/>
        </w:trPr>
        <w:tc>
          <w:tcPr>
            <w:tcW w:w="4980" w:type="dxa"/>
            <w:gridSpan w:val="2"/>
          </w:tcPr>
          <w:p w14:paraId="7C0B8FCA" w14:textId="77777777" w:rsidR="002B652C" w:rsidRDefault="002B652C" w:rsidP="002B652C"/>
        </w:tc>
        <w:tc>
          <w:tcPr>
            <w:tcW w:w="4962" w:type="dxa"/>
          </w:tcPr>
          <w:p w14:paraId="62983776" w14:textId="77777777" w:rsidR="002B652C" w:rsidRDefault="00956344" w:rsidP="002B652C">
            <w:pPr>
              <w:pStyle w:val="CompanyName"/>
            </w:pPr>
            <w:r>
              <w:t>West Palm Beach</w:t>
            </w:r>
            <w:r w:rsidR="008201D8">
              <w:t xml:space="preserve"> FC</w:t>
            </w:r>
          </w:p>
        </w:tc>
      </w:tr>
      <w:tr w:rsidR="00314B37" w14:paraId="32612C94" w14:textId="77777777" w:rsidTr="00F5775E">
        <w:trPr>
          <w:gridAfter w:val="2"/>
          <w:wAfter w:w="4980" w:type="dxa"/>
          <w:trHeight w:val="540"/>
        </w:trPr>
        <w:tc>
          <w:tcPr>
            <w:tcW w:w="4962" w:type="dxa"/>
          </w:tcPr>
          <w:p w14:paraId="50E98449" w14:textId="77777777" w:rsidR="00314B37" w:rsidRPr="00314B37" w:rsidRDefault="00314B37" w:rsidP="00314B37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831"/>
            </w:tblGrid>
            <w:tr w:rsidR="00314B37" w:rsidRPr="00314B37" w14:paraId="67B23C9F" w14:textId="77777777">
              <w:trPr>
                <w:trHeight w:val="112"/>
              </w:trPr>
              <w:tc>
                <w:tcPr>
                  <w:tcW w:w="0" w:type="auto"/>
                </w:tcPr>
                <w:p w14:paraId="2984D37D" w14:textId="31B58A20" w:rsidR="00314B37" w:rsidRPr="00314B37" w:rsidRDefault="00314B37" w:rsidP="00314B37">
                  <w:pPr>
                    <w:pStyle w:val="Default"/>
                  </w:pPr>
                  <w:r w:rsidRPr="00314B37">
                    <w:rPr>
                      <w:b/>
                      <w:bCs/>
                    </w:rPr>
                    <w:t>20</w:t>
                  </w:r>
                  <w:r w:rsidR="005B164D">
                    <w:rPr>
                      <w:b/>
                      <w:bCs/>
                    </w:rPr>
                    <w:t>2</w:t>
                  </w:r>
                  <w:r w:rsidR="00547CCB">
                    <w:rPr>
                      <w:b/>
                      <w:bCs/>
                    </w:rPr>
                    <w:t>3</w:t>
                  </w:r>
                  <w:r w:rsidRPr="00314B37">
                    <w:rPr>
                      <w:b/>
                      <w:bCs/>
                    </w:rPr>
                    <w:t>-20</w:t>
                  </w:r>
                  <w:r w:rsidR="005B164D">
                    <w:rPr>
                      <w:b/>
                      <w:bCs/>
                    </w:rPr>
                    <w:t>2</w:t>
                  </w:r>
                  <w:r w:rsidR="00547CCB">
                    <w:rPr>
                      <w:b/>
                      <w:bCs/>
                    </w:rPr>
                    <w:t>4</w:t>
                  </w:r>
                  <w:r w:rsidRPr="00314B37">
                    <w:rPr>
                      <w:b/>
                      <w:bCs/>
                    </w:rPr>
                    <w:t xml:space="preserve"> Registration </w:t>
                  </w:r>
                </w:p>
              </w:tc>
            </w:tr>
          </w:tbl>
          <w:p w14:paraId="3BCC9447" w14:textId="77777777" w:rsidR="00314B37" w:rsidRPr="00314B37" w:rsidRDefault="00314B37" w:rsidP="002B652C">
            <w:pPr>
              <w:pStyle w:val="CompanyName"/>
              <w:rPr>
                <w:sz w:val="24"/>
              </w:rPr>
            </w:pPr>
          </w:p>
        </w:tc>
      </w:tr>
      <w:tr w:rsidR="00314B37" w14:paraId="483973CB" w14:textId="77777777" w:rsidTr="00F5775E">
        <w:trPr>
          <w:gridAfter w:val="2"/>
          <w:wAfter w:w="4980" w:type="dxa"/>
          <w:trHeight w:val="80"/>
        </w:trPr>
        <w:tc>
          <w:tcPr>
            <w:tcW w:w="4962" w:type="dxa"/>
          </w:tcPr>
          <w:p w14:paraId="54F7F9DD" w14:textId="77777777" w:rsidR="00314B37" w:rsidRPr="00314B37" w:rsidRDefault="00314B37" w:rsidP="002B652C">
            <w:pPr>
              <w:pStyle w:val="CompanyName"/>
              <w:rPr>
                <w:sz w:val="24"/>
              </w:rPr>
            </w:pPr>
          </w:p>
        </w:tc>
      </w:tr>
    </w:tbl>
    <w:p w14:paraId="51D6AB44" w14:textId="77777777" w:rsidR="00467865" w:rsidRPr="00275BB5" w:rsidRDefault="00956344" w:rsidP="002B652C">
      <w:pPr>
        <w:pStyle w:val="Heading1"/>
      </w:pPr>
      <w:r>
        <w:t xml:space="preserve">Player </w:t>
      </w:r>
      <w:r w:rsidR="00CC6BB1">
        <w:t>Information</w:t>
      </w:r>
    </w:p>
    <w:p w14:paraId="33753F46" w14:textId="77777777" w:rsidR="002B652C" w:rsidRDefault="002B652C" w:rsidP="002B652C">
      <w:pPr>
        <w:pStyle w:val="Heading2"/>
      </w:pPr>
      <w:r>
        <w:t>Pe</w:t>
      </w:r>
      <w:r w:rsidRPr="002B652C">
        <w:t xml:space="preserve">rsonal </w:t>
      </w:r>
      <w:r>
        <w:t>Information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1710"/>
        <w:gridCol w:w="2460"/>
        <w:gridCol w:w="2165"/>
        <w:gridCol w:w="1495"/>
      </w:tblGrid>
      <w:tr w:rsidR="008E72CF" w:rsidRPr="005114CE" w14:paraId="05567E37" w14:textId="77777777" w:rsidTr="0000525E">
        <w:trPr>
          <w:trHeight w:val="432"/>
        </w:trPr>
        <w:tc>
          <w:tcPr>
            <w:tcW w:w="1530" w:type="dxa"/>
            <w:vAlign w:val="bottom"/>
          </w:tcPr>
          <w:p w14:paraId="340925AA" w14:textId="77777777" w:rsidR="00ED0121" w:rsidRDefault="00ED0121" w:rsidP="002B652C"/>
          <w:p w14:paraId="5DF6BE4D" w14:textId="77777777" w:rsidR="00CC6BB1" w:rsidRPr="005114CE" w:rsidRDefault="00CC6BB1" w:rsidP="002B652C">
            <w:r w:rsidRPr="00D6155E">
              <w:t>Full Name</w:t>
            </w:r>
            <w:r w:rsidRPr="005114CE">
              <w:t>:</w:t>
            </w:r>
          </w:p>
        </w:tc>
        <w:tc>
          <w:tcPr>
            <w:tcW w:w="4170" w:type="dxa"/>
            <w:gridSpan w:val="2"/>
            <w:tcBorders>
              <w:bottom w:val="single" w:sz="4" w:space="0" w:color="auto"/>
            </w:tcBorders>
            <w:vAlign w:val="bottom"/>
          </w:tcPr>
          <w:p w14:paraId="5DEF7E1E" w14:textId="77777777" w:rsidR="00CC6BB1" w:rsidRDefault="00CC6BB1" w:rsidP="00440CD8">
            <w:pPr>
              <w:pStyle w:val="FieldText"/>
            </w:pPr>
          </w:p>
          <w:p w14:paraId="47C61F30" w14:textId="77777777" w:rsidR="00ED0121" w:rsidRPr="00ED0121" w:rsidRDefault="00ED0121" w:rsidP="00ED0121"/>
        </w:tc>
        <w:tc>
          <w:tcPr>
            <w:tcW w:w="2165" w:type="dxa"/>
            <w:tcBorders>
              <w:bottom w:val="single" w:sz="4" w:space="0" w:color="auto"/>
            </w:tcBorders>
            <w:vAlign w:val="bottom"/>
          </w:tcPr>
          <w:p w14:paraId="16A7498F" w14:textId="77777777" w:rsidR="00CC6BB1" w:rsidRPr="009C220D" w:rsidRDefault="00CC6BB1" w:rsidP="00440CD8">
            <w:pPr>
              <w:pStyle w:val="FieldText"/>
            </w:pPr>
          </w:p>
        </w:tc>
        <w:tc>
          <w:tcPr>
            <w:tcW w:w="1495" w:type="dxa"/>
            <w:tcBorders>
              <w:bottom w:val="single" w:sz="4" w:space="0" w:color="auto"/>
            </w:tcBorders>
            <w:vAlign w:val="bottom"/>
          </w:tcPr>
          <w:p w14:paraId="2ABDB39D" w14:textId="77777777" w:rsidR="00CC6BB1" w:rsidRDefault="00CC6BB1" w:rsidP="00440CD8">
            <w:pPr>
              <w:pStyle w:val="FieldText"/>
            </w:pPr>
          </w:p>
          <w:p w14:paraId="4AA05E82" w14:textId="77777777" w:rsidR="00ED0121" w:rsidRPr="00ED0121" w:rsidRDefault="00ED0121" w:rsidP="00ED0121"/>
        </w:tc>
      </w:tr>
      <w:tr w:rsidR="002B652C" w:rsidRPr="005114CE" w14:paraId="282159D1" w14:textId="77777777" w:rsidTr="0000525E">
        <w:tc>
          <w:tcPr>
            <w:tcW w:w="1530" w:type="dxa"/>
            <w:vAlign w:val="bottom"/>
          </w:tcPr>
          <w:p w14:paraId="6234C76A" w14:textId="77777777" w:rsidR="002B652C" w:rsidRPr="00D6155E" w:rsidRDefault="002B652C" w:rsidP="002B652C"/>
        </w:tc>
        <w:tc>
          <w:tcPr>
            <w:tcW w:w="4170" w:type="dxa"/>
            <w:gridSpan w:val="2"/>
            <w:tcBorders>
              <w:top w:val="single" w:sz="4" w:space="0" w:color="auto"/>
            </w:tcBorders>
            <w:vAlign w:val="bottom"/>
          </w:tcPr>
          <w:p w14:paraId="1DD319A2" w14:textId="77777777" w:rsidR="002B652C" w:rsidRPr="001973AA" w:rsidRDefault="00956344" w:rsidP="001973AA">
            <w:pPr>
              <w:pStyle w:val="Heading3"/>
            </w:pPr>
            <w:r>
              <w:t>First</w:t>
            </w:r>
          </w:p>
        </w:tc>
        <w:tc>
          <w:tcPr>
            <w:tcW w:w="2165" w:type="dxa"/>
            <w:tcBorders>
              <w:top w:val="single" w:sz="4" w:space="0" w:color="auto"/>
            </w:tcBorders>
            <w:vAlign w:val="bottom"/>
          </w:tcPr>
          <w:p w14:paraId="468B1373" w14:textId="77777777" w:rsidR="002B652C" w:rsidRPr="001973AA" w:rsidRDefault="00956344" w:rsidP="001973AA">
            <w:pPr>
              <w:pStyle w:val="Heading3"/>
            </w:pPr>
            <w:r>
              <w:t>Last</w:t>
            </w:r>
          </w:p>
        </w:tc>
        <w:tc>
          <w:tcPr>
            <w:tcW w:w="1495" w:type="dxa"/>
            <w:tcBorders>
              <w:top w:val="single" w:sz="4" w:space="0" w:color="auto"/>
            </w:tcBorders>
            <w:vAlign w:val="bottom"/>
          </w:tcPr>
          <w:p w14:paraId="6075F413" w14:textId="77777777" w:rsidR="002B652C" w:rsidRPr="001973AA" w:rsidRDefault="002B652C" w:rsidP="001973AA">
            <w:pPr>
              <w:pStyle w:val="Heading3"/>
            </w:pPr>
            <w:r w:rsidRPr="001973AA">
              <w:t>M.I.</w:t>
            </w:r>
          </w:p>
        </w:tc>
      </w:tr>
      <w:tr w:rsidR="00956344" w:rsidRPr="008E72CF" w14:paraId="186B35A1" w14:textId="77777777" w:rsidTr="0032011D">
        <w:trPr>
          <w:gridAfter w:val="3"/>
          <w:wAfter w:w="6120" w:type="dxa"/>
          <w:trHeight w:val="432"/>
        </w:trPr>
        <w:tc>
          <w:tcPr>
            <w:tcW w:w="1530" w:type="dxa"/>
            <w:vAlign w:val="bottom"/>
          </w:tcPr>
          <w:p w14:paraId="227F6365" w14:textId="77777777" w:rsidR="00956344" w:rsidRPr="005114CE" w:rsidRDefault="00956344" w:rsidP="00BE4178">
            <w:r>
              <w:t>Birth Date:</w:t>
            </w:r>
          </w:p>
        </w:tc>
        <w:tc>
          <w:tcPr>
            <w:tcW w:w="1710" w:type="dxa"/>
            <w:vAlign w:val="bottom"/>
          </w:tcPr>
          <w:p w14:paraId="0C14E393" w14:textId="77777777" w:rsidR="00956344" w:rsidRPr="008E72CF" w:rsidRDefault="0032011D" w:rsidP="00BE4178">
            <w:pPr>
              <w:pStyle w:val="FieldText"/>
            </w:pPr>
            <w:r>
              <w:t>_________________</w:t>
            </w:r>
          </w:p>
        </w:tc>
      </w:tr>
      <w:tr w:rsidR="0032011D" w:rsidRPr="008E72CF" w14:paraId="5C97A722" w14:textId="77777777" w:rsidTr="00BE4178">
        <w:trPr>
          <w:gridAfter w:val="3"/>
          <w:wAfter w:w="6120" w:type="dxa"/>
          <w:trHeight w:val="432"/>
        </w:trPr>
        <w:tc>
          <w:tcPr>
            <w:tcW w:w="1530" w:type="dxa"/>
            <w:vAlign w:val="bottom"/>
          </w:tcPr>
          <w:p w14:paraId="63F50FF1" w14:textId="77777777" w:rsidR="0032011D" w:rsidRDefault="0032011D" w:rsidP="00BE4178">
            <w:r>
              <w:t>Gender: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bottom"/>
          </w:tcPr>
          <w:p w14:paraId="4B718211" w14:textId="77777777" w:rsidR="0032011D" w:rsidRPr="008E72CF" w:rsidRDefault="0032011D" w:rsidP="00BE4178">
            <w:pPr>
              <w:pStyle w:val="FieldText"/>
            </w:pPr>
          </w:p>
        </w:tc>
      </w:tr>
    </w:tbl>
    <w:p w14:paraId="40F39ED7" w14:textId="77777777" w:rsidR="002B652C" w:rsidRDefault="002B652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6335"/>
        <w:gridCol w:w="1495"/>
      </w:tblGrid>
      <w:tr w:rsidR="00277CF7" w:rsidRPr="005114CE" w14:paraId="13E8DCD3" w14:textId="77777777" w:rsidTr="0000525E">
        <w:trPr>
          <w:trHeight w:val="288"/>
        </w:trPr>
        <w:tc>
          <w:tcPr>
            <w:tcW w:w="1530" w:type="dxa"/>
            <w:vAlign w:val="bottom"/>
          </w:tcPr>
          <w:p w14:paraId="5D216FA0" w14:textId="77777777" w:rsidR="00A82BA3" w:rsidRPr="005114CE" w:rsidRDefault="00A82BA3" w:rsidP="002B652C">
            <w:r w:rsidRPr="005114CE">
              <w:t>Address:</w:t>
            </w:r>
          </w:p>
        </w:tc>
        <w:tc>
          <w:tcPr>
            <w:tcW w:w="6335" w:type="dxa"/>
            <w:tcBorders>
              <w:bottom w:val="single" w:sz="4" w:space="0" w:color="auto"/>
            </w:tcBorders>
            <w:vAlign w:val="bottom"/>
          </w:tcPr>
          <w:p w14:paraId="66C43EF0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1495" w:type="dxa"/>
            <w:tcBorders>
              <w:bottom w:val="single" w:sz="4" w:space="0" w:color="auto"/>
            </w:tcBorders>
            <w:vAlign w:val="bottom"/>
          </w:tcPr>
          <w:p w14:paraId="11AF7A05" w14:textId="77777777" w:rsidR="00A82BA3" w:rsidRPr="009C220D" w:rsidRDefault="00A82BA3" w:rsidP="00440CD8">
            <w:pPr>
              <w:pStyle w:val="FieldText"/>
            </w:pPr>
          </w:p>
        </w:tc>
      </w:tr>
      <w:tr w:rsidR="002B652C" w:rsidRPr="005114CE" w14:paraId="00E6B7CC" w14:textId="77777777" w:rsidTr="0000525E">
        <w:tc>
          <w:tcPr>
            <w:tcW w:w="1530" w:type="dxa"/>
            <w:vAlign w:val="bottom"/>
          </w:tcPr>
          <w:p w14:paraId="676C374F" w14:textId="77777777" w:rsidR="002B652C" w:rsidRPr="005114CE" w:rsidRDefault="002B652C" w:rsidP="002B652C"/>
        </w:tc>
        <w:tc>
          <w:tcPr>
            <w:tcW w:w="6335" w:type="dxa"/>
            <w:tcBorders>
              <w:top w:val="single" w:sz="4" w:space="0" w:color="auto"/>
            </w:tcBorders>
            <w:vAlign w:val="bottom"/>
          </w:tcPr>
          <w:p w14:paraId="3D92B56E" w14:textId="77777777" w:rsidR="002B652C" w:rsidRPr="001973AA" w:rsidRDefault="002B652C" w:rsidP="001973AA">
            <w:pPr>
              <w:pStyle w:val="Heading3"/>
            </w:pPr>
            <w:r w:rsidRPr="001973AA">
              <w:t>Street Address</w:t>
            </w:r>
          </w:p>
        </w:tc>
        <w:tc>
          <w:tcPr>
            <w:tcW w:w="1495" w:type="dxa"/>
            <w:tcBorders>
              <w:top w:val="single" w:sz="4" w:space="0" w:color="auto"/>
            </w:tcBorders>
            <w:vAlign w:val="bottom"/>
          </w:tcPr>
          <w:p w14:paraId="40470DBC" w14:textId="77777777" w:rsidR="002B652C" w:rsidRPr="001973AA" w:rsidRDefault="002B652C" w:rsidP="001973AA">
            <w:pPr>
              <w:pStyle w:val="Heading3"/>
            </w:pPr>
            <w:r w:rsidRPr="001973AA">
              <w:t>Apartment/Unit #</w:t>
            </w:r>
          </w:p>
        </w:tc>
      </w:tr>
    </w:tbl>
    <w:p w14:paraId="2E25C010" w14:textId="77777777" w:rsidR="002B652C" w:rsidRDefault="002B652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5162"/>
        <w:gridCol w:w="1173"/>
        <w:gridCol w:w="1495"/>
      </w:tblGrid>
      <w:tr w:rsidR="00C76039" w:rsidRPr="005114CE" w14:paraId="424ADF99" w14:textId="77777777" w:rsidTr="0000525E">
        <w:trPr>
          <w:trHeight w:val="288"/>
        </w:trPr>
        <w:tc>
          <w:tcPr>
            <w:tcW w:w="1530" w:type="dxa"/>
            <w:vAlign w:val="bottom"/>
          </w:tcPr>
          <w:p w14:paraId="7945ED11" w14:textId="77777777" w:rsidR="00C76039" w:rsidRPr="005114CE" w:rsidRDefault="00C76039" w:rsidP="002B652C"/>
        </w:tc>
        <w:tc>
          <w:tcPr>
            <w:tcW w:w="5162" w:type="dxa"/>
            <w:tcBorders>
              <w:bottom w:val="single" w:sz="4" w:space="0" w:color="auto"/>
            </w:tcBorders>
            <w:vAlign w:val="bottom"/>
          </w:tcPr>
          <w:p w14:paraId="0AA4A6EB" w14:textId="77777777" w:rsidR="00C76039" w:rsidRPr="009C220D" w:rsidRDefault="00C76039" w:rsidP="00440CD8">
            <w:pPr>
              <w:pStyle w:val="FieldText"/>
            </w:pPr>
          </w:p>
        </w:tc>
        <w:tc>
          <w:tcPr>
            <w:tcW w:w="1173" w:type="dxa"/>
            <w:tcBorders>
              <w:bottom w:val="single" w:sz="4" w:space="0" w:color="auto"/>
            </w:tcBorders>
            <w:vAlign w:val="bottom"/>
          </w:tcPr>
          <w:p w14:paraId="69A4394B" w14:textId="77777777" w:rsidR="00C76039" w:rsidRPr="005114CE" w:rsidRDefault="00C76039" w:rsidP="00440CD8">
            <w:pPr>
              <w:pStyle w:val="FieldText"/>
            </w:pPr>
          </w:p>
        </w:tc>
        <w:tc>
          <w:tcPr>
            <w:tcW w:w="1495" w:type="dxa"/>
            <w:tcBorders>
              <w:bottom w:val="single" w:sz="4" w:space="0" w:color="auto"/>
            </w:tcBorders>
            <w:vAlign w:val="bottom"/>
          </w:tcPr>
          <w:p w14:paraId="5C36EDBA" w14:textId="77777777" w:rsidR="00C76039" w:rsidRPr="005114CE" w:rsidRDefault="00C76039" w:rsidP="00440CD8">
            <w:pPr>
              <w:pStyle w:val="FieldText"/>
            </w:pPr>
          </w:p>
        </w:tc>
      </w:tr>
      <w:tr w:rsidR="002B652C" w:rsidRPr="005114CE" w14:paraId="21D1DBBF" w14:textId="77777777" w:rsidTr="0000525E">
        <w:tc>
          <w:tcPr>
            <w:tcW w:w="1530" w:type="dxa"/>
            <w:vAlign w:val="bottom"/>
          </w:tcPr>
          <w:p w14:paraId="4D70C10E" w14:textId="77777777" w:rsidR="002B652C" w:rsidRPr="005114CE" w:rsidRDefault="002B652C" w:rsidP="002B652C"/>
        </w:tc>
        <w:tc>
          <w:tcPr>
            <w:tcW w:w="5162" w:type="dxa"/>
            <w:tcBorders>
              <w:top w:val="single" w:sz="4" w:space="0" w:color="auto"/>
            </w:tcBorders>
            <w:vAlign w:val="bottom"/>
          </w:tcPr>
          <w:p w14:paraId="79AB1312" w14:textId="77777777" w:rsidR="002B652C" w:rsidRPr="001973AA" w:rsidRDefault="002B652C" w:rsidP="001973AA">
            <w:pPr>
              <w:pStyle w:val="Heading3"/>
            </w:pPr>
            <w:r w:rsidRPr="001973AA">
              <w:t>City</w:t>
            </w:r>
          </w:p>
        </w:tc>
        <w:tc>
          <w:tcPr>
            <w:tcW w:w="1173" w:type="dxa"/>
            <w:tcBorders>
              <w:top w:val="single" w:sz="4" w:space="0" w:color="auto"/>
            </w:tcBorders>
            <w:vAlign w:val="bottom"/>
          </w:tcPr>
          <w:p w14:paraId="33078357" w14:textId="77777777" w:rsidR="002B652C" w:rsidRPr="001973AA" w:rsidRDefault="002B652C" w:rsidP="001973AA">
            <w:pPr>
              <w:pStyle w:val="Heading3"/>
            </w:pPr>
            <w:r w:rsidRPr="001973AA">
              <w:t>State</w:t>
            </w:r>
          </w:p>
        </w:tc>
        <w:tc>
          <w:tcPr>
            <w:tcW w:w="1495" w:type="dxa"/>
            <w:tcBorders>
              <w:top w:val="single" w:sz="4" w:space="0" w:color="auto"/>
            </w:tcBorders>
            <w:vAlign w:val="bottom"/>
          </w:tcPr>
          <w:p w14:paraId="4246665D" w14:textId="77777777" w:rsidR="002B652C" w:rsidRPr="001973AA" w:rsidRDefault="002B652C" w:rsidP="001973AA">
            <w:pPr>
              <w:pStyle w:val="Heading3"/>
            </w:pPr>
            <w:r w:rsidRPr="001973AA">
              <w:t>ZIP Code</w:t>
            </w:r>
          </w:p>
        </w:tc>
      </w:tr>
    </w:tbl>
    <w:p w14:paraId="0AE7FFB0" w14:textId="77777777" w:rsidR="002B652C" w:rsidRDefault="002B652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2847"/>
        <w:gridCol w:w="1574"/>
        <w:gridCol w:w="3409"/>
      </w:tblGrid>
      <w:tr w:rsidR="00277CF7" w:rsidRPr="005114CE" w14:paraId="71D02B93" w14:textId="77777777" w:rsidTr="001973AA">
        <w:trPr>
          <w:trHeight w:val="288"/>
        </w:trPr>
        <w:tc>
          <w:tcPr>
            <w:tcW w:w="1530" w:type="dxa"/>
            <w:vAlign w:val="bottom"/>
          </w:tcPr>
          <w:p w14:paraId="0148B97D" w14:textId="77777777" w:rsidR="00841645" w:rsidRPr="005114CE" w:rsidRDefault="00CC6BB1" w:rsidP="002B652C">
            <w:r>
              <w:t xml:space="preserve">Home </w:t>
            </w:r>
            <w:r w:rsidR="00841645" w:rsidRPr="005114CE">
              <w:t>Phone:</w:t>
            </w:r>
          </w:p>
        </w:tc>
        <w:tc>
          <w:tcPr>
            <w:tcW w:w="2847" w:type="dxa"/>
            <w:tcBorders>
              <w:bottom w:val="single" w:sz="4" w:space="0" w:color="auto"/>
            </w:tcBorders>
            <w:vAlign w:val="bottom"/>
          </w:tcPr>
          <w:p w14:paraId="5E00ACE0" w14:textId="77777777" w:rsidR="00841645" w:rsidRPr="008E72CF" w:rsidRDefault="00841645" w:rsidP="00937437">
            <w:pPr>
              <w:pStyle w:val="FieldText"/>
            </w:pPr>
          </w:p>
        </w:tc>
        <w:tc>
          <w:tcPr>
            <w:tcW w:w="1574" w:type="dxa"/>
            <w:vAlign w:val="bottom"/>
          </w:tcPr>
          <w:p w14:paraId="5AF4FD9E" w14:textId="77777777" w:rsidR="00841645" w:rsidRPr="005114CE" w:rsidRDefault="00956344" w:rsidP="002B652C">
            <w:r>
              <w:t xml:space="preserve">Cell </w:t>
            </w:r>
            <w:r w:rsidR="008E72CF">
              <w:t>Phone:</w:t>
            </w:r>
          </w:p>
        </w:tc>
        <w:tc>
          <w:tcPr>
            <w:tcW w:w="3409" w:type="dxa"/>
            <w:tcBorders>
              <w:bottom w:val="single" w:sz="4" w:space="0" w:color="auto"/>
            </w:tcBorders>
            <w:vAlign w:val="bottom"/>
          </w:tcPr>
          <w:p w14:paraId="03B27F74" w14:textId="77777777" w:rsidR="00841645" w:rsidRPr="009C220D" w:rsidRDefault="00841645" w:rsidP="00440CD8">
            <w:pPr>
              <w:pStyle w:val="FieldText"/>
            </w:pPr>
          </w:p>
        </w:tc>
      </w:tr>
    </w:tbl>
    <w:p w14:paraId="5A24AD92" w14:textId="77777777" w:rsidR="002B652C" w:rsidRDefault="002B652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7830"/>
      </w:tblGrid>
      <w:tr w:rsidR="008E72CF" w:rsidRPr="005114CE" w14:paraId="0387B77D" w14:textId="77777777" w:rsidTr="0000525E">
        <w:trPr>
          <w:trHeight w:val="432"/>
        </w:trPr>
        <w:tc>
          <w:tcPr>
            <w:tcW w:w="1530" w:type="dxa"/>
            <w:vAlign w:val="bottom"/>
          </w:tcPr>
          <w:p w14:paraId="4C23ADF4" w14:textId="77777777" w:rsidR="008E72CF" w:rsidRPr="005114CE" w:rsidRDefault="0000525E" w:rsidP="002B652C">
            <w:r>
              <w:t>Email</w:t>
            </w:r>
          </w:p>
        </w:tc>
        <w:tc>
          <w:tcPr>
            <w:tcW w:w="7830" w:type="dxa"/>
            <w:tcBorders>
              <w:bottom w:val="single" w:sz="4" w:space="0" w:color="auto"/>
            </w:tcBorders>
            <w:vAlign w:val="bottom"/>
          </w:tcPr>
          <w:p w14:paraId="0FD54368" w14:textId="77777777" w:rsidR="008E72CF" w:rsidRPr="008E72CF" w:rsidRDefault="008E72CF" w:rsidP="00937437">
            <w:pPr>
              <w:pStyle w:val="FieldText"/>
            </w:pPr>
          </w:p>
        </w:tc>
      </w:tr>
    </w:tbl>
    <w:p w14:paraId="0896ED90" w14:textId="77777777" w:rsidR="0000525E" w:rsidRDefault="0000525E"/>
    <w:p w14:paraId="212454CD" w14:textId="77777777" w:rsidR="00ED0121" w:rsidRDefault="00ED0121"/>
    <w:p w14:paraId="09D60BC0" w14:textId="77777777" w:rsidR="00ED0121" w:rsidRDefault="00ED0121"/>
    <w:p w14:paraId="738D7EF7" w14:textId="77777777" w:rsidR="0000525E" w:rsidRDefault="00956344" w:rsidP="0000525E">
      <w:pPr>
        <w:pStyle w:val="Heading2"/>
      </w:pPr>
      <w:r>
        <w:t>Parent/Guardian</w:t>
      </w:r>
      <w:r w:rsidR="0000525E">
        <w:t xml:space="preserve"> Information</w:t>
      </w:r>
    </w:p>
    <w:p w14:paraId="164CCF1B" w14:textId="77777777" w:rsidR="0000525E" w:rsidRDefault="0000525E"/>
    <w:tbl>
      <w:tblPr>
        <w:tblW w:w="4974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1"/>
        <w:gridCol w:w="4149"/>
        <w:gridCol w:w="2154"/>
        <w:gridCol w:w="1487"/>
      </w:tblGrid>
      <w:tr w:rsidR="00A11DC7" w:rsidRPr="005114CE" w14:paraId="59C073CF" w14:textId="77777777" w:rsidTr="00A11DC7">
        <w:trPr>
          <w:trHeight w:val="654"/>
        </w:trPr>
        <w:tc>
          <w:tcPr>
            <w:tcW w:w="1521" w:type="dxa"/>
            <w:vAlign w:val="bottom"/>
          </w:tcPr>
          <w:p w14:paraId="1BB1FE93" w14:textId="77777777" w:rsidR="00A11DC7" w:rsidRPr="005114CE" w:rsidRDefault="00A11DC7" w:rsidP="00BE4178">
            <w:r w:rsidRPr="00F5775E">
              <w:rPr>
                <w:b/>
              </w:rPr>
              <w:t>Parent Name</w:t>
            </w:r>
            <w:r w:rsidRPr="005114CE">
              <w:t>:</w:t>
            </w:r>
          </w:p>
        </w:tc>
        <w:tc>
          <w:tcPr>
            <w:tcW w:w="4149" w:type="dxa"/>
            <w:tcBorders>
              <w:bottom w:val="single" w:sz="4" w:space="0" w:color="auto"/>
            </w:tcBorders>
            <w:vAlign w:val="bottom"/>
          </w:tcPr>
          <w:p w14:paraId="168016FC" w14:textId="77777777" w:rsidR="00A11DC7" w:rsidRPr="009C220D" w:rsidRDefault="00A11DC7" w:rsidP="00BE4178">
            <w:pPr>
              <w:pStyle w:val="FieldText"/>
            </w:pPr>
          </w:p>
        </w:tc>
        <w:tc>
          <w:tcPr>
            <w:tcW w:w="2154" w:type="dxa"/>
            <w:tcBorders>
              <w:bottom w:val="single" w:sz="4" w:space="0" w:color="auto"/>
            </w:tcBorders>
            <w:vAlign w:val="bottom"/>
          </w:tcPr>
          <w:p w14:paraId="4AFE8342" w14:textId="77777777" w:rsidR="00A11DC7" w:rsidRPr="009C220D" w:rsidRDefault="00A11DC7" w:rsidP="00BE4178">
            <w:pPr>
              <w:pStyle w:val="FieldText"/>
            </w:pPr>
          </w:p>
        </w:tc>
        <w:tc>
          <w:tcPr>
            <w:tcW w:w="1487" w:type="dxa"/>
            <w:tcBorders>
              <w:bottom w:val="single" w:sz="4" w:space="0" w:color="auto"/>
            </w:tcBorders>
            <w:vAlign w:val="bottom"/>
          </w:tcPr>
          <w:p w14:paraId="20FE6048" w14:textId="77777777" w:rsidR="00A11DC7" w:rsidRPr="009C220D" w:rsidRDefault="00A11DC7" w:rsidP="00BE4178">
            <w:pPr>
              <w:pStyle w:val="FieldText"/>
            </w:pPr>
          </w:p>
        </w:tc>
      </w:tr>
      <w:tr w:rsidR="00A11DC7" w:rsidRPr="005114CE" w14:paraId="358EF85D" w14:textId="77777777" w:rsidTr="00A11DC7">
        <w:trPr>
          <w:trHeight w:val="295"/>
        </w:trPr>
        <w:tc>
          <w:tcPr>
            <w:tcW w:w="1521" w:type="dxa"/>
            <w:vAlign w:val="bottom"/>
          </w:tcPr>
          <w:p w14:paraId="4727BB3E" w14:textId="77777777" w:rsidR="00A11DC7" w:rsidRPr="00D6155E" w:rsidRDefault="00A11DC7" w:rsidP="00BE4178"/>
        </w:tc>
        <w:tc>
          <w:tcPr>
            <w:tcW w:w="4149" w:type="dxa"/>
            <w:tcBorders>
              <w:top w:val="single" w:sz="4" w:space="0" w:color="auto"/>
            </w:tcBorders>
            <w:vAlign w:val="bottom"/>
          </w:tcPr>
          <w:p w14:paraId="5A471AB4" w14:textId="77777777" w:rsidR="00A11DC7" w:rsidRPr="001973AA" w:rsidRDefault="00A11DC7" w:rsidP="00BE4178">
            <w:pPr>
              <w:pStyle w:val="Heading3"/>
            </w:pPr>
            <w:r>
              <w:t>First</w:t>
            </w:r>
          </w:p>
        </w:tc>
        <w:tc>
          <w:tcPr>
            <w:tcW w:w="2154" w:type="dxa"/>
            <w:tcBorders>
              <w:top w:val="single" w:sz="4" w:space="0" w:color="auto"/>
            </w:tcBorders>
            <w:vAlign w:val="bottom"/>
          </w:tcPr>
          <w:p w14:paraId="74D85BC8" w14:textId="77777777" w:rsidR="00A11DC7" w:rsidRPr="001973AA" w:rsidRDefault="00A11DC7" w:rsidP="00BE4178">
            <w:pPr>
              <w:pStyle w:val="Heading3"/>
            </w:pPr>
            <w:r>
              <w:t>Last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2B45F32E" w14:textId="77777777" w:rsidR="00A11DC7" w:rsidRPr="001973AA" w:rsidRDefault="00A11DC7" w:rsidP="00BE4178">
            <w:pPr>
              <w:pStyle w:val="Heading3"/>
            </w:pPr>
            <w:r w:rsidRPr="001973AA">
              <w:t>M.I.</w:t>
            </w:r>
          </w:p>
        </w:tc>
      </w:tr>
    </w:tbl>
    <w:p w14:paraId="48DADAA8" w14:textId="77777777" w:rsidR="00A11DC7" w:rsidRDefault="00A11DC7" w:rsidP="00A11DC7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6335"/>
        <w:gridCol w:w="1495"/>
      </w:tblGrid>
      <w:tr w:rsidR="00A11DC7" w:rsidRPr="005114CE" w14:paraId="475FA502" w14:textId="77777777" w:rsidTr="00BE4178">
        <w:trPr>
          <w:trHeight w:val="288"/>
        </w:trPr>
        <w:tc>
          <w:tcPr>
            <w:tcW w:w="1530" w:type="dxa"/>
            <w:vAlign w:val="bottom"/>
          </w:tcPr>
          <w:p w14:paraId="0F0334D4" w14:textId="77777777" w:rsidR="00A11DC7" w:rsidRPr="005114CE" w:rsidRDefault="00A11DC7" w:rsidP="00BE4178">
            <w:r w:rsidRPr="005114CE">
              <w:t>Address:</w:t>
            </w:r>
          </w:p>
        </w:tc>
        <w:tc>
          <w:tcPr>
            <w:tcW w:w="6335" w:type="dxa"/>
            <w:tcBorders>
              <w:bottom w:val="single" w:sz="4" w:space="0" w:color="auto"/>
            </w:tcBorders>
            <w:vAlign w:val="bottom"/>
          </w:tcPr>
          <w:p w14:paraId="090E5BAC" w14:textId="77777777" w:rsidR="00A11DC7" w:rsidRPr="009C220D" w:rsidRDefault="00A11DC7" w:rsidP="00BE4178">
            <w:pPr>
              <w:pStyle w:val="FieldText"/>
            </w:pPr>
          </w:p>
        </w:tc>
        <w:tc>
          <w:tcPr>
            <w:tcW w:w="1495" w:type="dxa"/>
            <w:tcBorders>
              <w:bottom w:val="single" w:sz="4" w:space="0" w:color="auto"/>
            </w:tcBorders>
            <w:vAlign w:val="bottom"/>
          </w:tcPr>
          <w:p w14:paraId="06DF80DF" w14:textId="77777777" w:rsidR="00A11DC7" w:rsidRPr="009C220D" w:rsidRDefault="00A11DC7" w:rsidP="00BE4178">
            <w:pPr>
              <w:pStyle w:val="FieldText"/>
            </w:pPr>
          </w:p>
        </w:tc>
      </w:tr>
      <w:tr w:rsidR="00A11DC7" w:rsidRPr="005114CE" w14:paraId="64F22ED9" w14:textId="77777777" w:rsidTr="00BE4178">
        <w:tc>
          <w:tcPr>
            <w:tcW w:w="1530" w:type="dxa"/>
            <w:vAlign w:val="bottom"/>
          </w:tcPr>
          <w:p w14:paraId="3B4A07D5" w14:textId="77777777" w:rsidR="00A11DC7" w:rsidRPr="005114CE" w:rsidRDefault="00A11DC7" w:rsidP="00BE4178"/>
        </w:tc>
        <w:tc>
          <w:tcPr>
            <w:tcW w:w="6335" w:type="dxa"/>
            <w:tcBorders>
              <w:top w:val="single" w:sz="4" w:space="0" w:color="auto"/>
            </w:tcBorders>
            <w:vAlign w:val="bottom"/>
          </w:tcPr>
          <w:p w14:paraId="221B4282" w14:textId="77777777" w:rsidR="00A11DC7" w:rsidRPr="001973AA" w:rsidRDefault="00A11DC7" w:rsidP="00BE4178">
            <w:pPr>
              <w:pStyle w:val="Heading3"/>
            </w:pPr>
            <w:r w:rsidRPr="001973AA">
              <w:t>Street Address</w:t>
            </w:r>
          </w:p>
        </w:tc>
        <w:tc>
          <w:tcPr>
            <w:tcW w:w="1495" w:type="dxa"/>
            <w:tcBorders>
              <w:top w:val="single" w:sz="4" w:space="0" w:color="auto"/>
            </w:tcBorders>
            <w:vAlign w:val="bottom"/>
          </w:tcPr>
          <w:p w14:paraId="0AD33DB0" w14:textId="77777777" w:rsidR="00A11DC7" w:rsidRPr="001973AA" w:rsidRDefault="00A11DC7" w:rsidP="00BE4178">
            <w:pPr>
              <w:pStyle w:val="Heading3"/>
            </w:pPr>
            <w:r w:rsidRPr="001973AA">
              <w:t>Apartment/Unit #</w:t>
            </w:r>
          </w:p>
        </w:tc>
      </w:tr>
    </w:tbl>
    <w:p w14:paraId="39FC3797" w14:textId="77777777" w:rsidR="00A11DC7" w:rsidRDefault="00A11DC7" w:rsidP="00A11DC7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5162"/>
        <w:gridCol w:w="1173"/>
        <w:gridCol w:w="1495"/>
      </w:tblGrid>
      <w:tr w:rsidR="00A11DC7" w:rsidRPr="005114CE" w14:paraId="2DFCF263" w14:textId="77777777" w:rsidTr="00BE4178">
        <w:trPr>
          <w:trHeight w:val="288"/>
        </w:trPr>
        <w:tc>
          <w:tcPr>
            <w:tcW w:w="1530" w:type="dxa"/>
            <w:vAlign w:val="bottom"/>
          </w:tcPr>
          <w:p w14:paraId="1BED5FE5" w14:textId="77777777" w:rsidR="00A11DC7" w:rsidRPr="005114CE" w:rsidRDefault="00A11DC7" w:rsidP="00BE4178"/>
        </w:tc>
        <w:tc>
          <w:tcPr>
            <w:tcW w:w="5162" w:type="dxa"/>
            <w:tcBorders>
              <w:bottom w:val="single" w:sz="4" w:space="0" w:color="auto"/>
            </w:tcBorders>
            <w:vAlign w:val="bottom"/>
          </w:tcPr>
          <w:p w14:paraId="7C8484F7" w14:textId="77777777" w:rsidR="00A11DC7" w:rsidRPr="009C220D" w:rsidRDefault="00A11DC7" w:rsidP="00BE4178">
            <w:pPr>
              <w:pStyle w:val="FieldText"/>
            </w:pPr>
          </w:p>
        </w:tc>
        <w:tc>
          <w:tcPr>
            <w:tcW w:w="1173" w:type="dxa"/>
            <w:tcBorders>
              <w:bottom w:val="single" w:sz="4" w:space="0" w:color="auto"/>
            </w:tcBorders>
            <w:vAlign w:val="bottom"/>
          </w:tcPr>
          <w:p w14:paraId="02EE0174" w14:textId="77777777" w:rsidR="00A11DC7" w:rsidRPr="005114CE" w:rsidRDefault="00A11DC7" w:rsidP="00BE4178">
            <w:pPr>
              <w:pStyle w:val="FieldText"/>
            </w:pPr>
          </w:p>
        </w:tc>
        <w:tc>
          <w:tcPr>
            <w:tcW w:w="1495" w:type="dxa"/>
            <w:tcBorders>
              <w:bottom w:val="single" w:sz="4" w:space="0" w:color="auto"/>
            </w:tcBorders>
            <w:vAlign w:val="bottom"/>
          </w:tcPr>
          <w:p w14:paraId="7FBA6D38" w14:textId="77777777" w:rsidR="00A11DC7" w:rsidRPr="005114CE" w:rsidRDefault="00A11DC7" w:rsidP="00BE4178">
            <w:pPr>
              <w:pStyle w:val="FieldText"/>
            </w:pPr>
          </w:p>
        </w:tc>
      </w:tr>
      <w:tr w:rsidR="00A11DC7" w:rsidRPr="005114CE" w14:paraId="71EE8C13" w14:textId="77777777" w:rsidTr="00BE4178">
        <w:tc>
          <w:tcPr>
            <w:tcW w:w="1530" w:type="dxa"/>
            <w:vAlign w:val="bottom"/>
          </w:tcPr>
          <w:p w14:paraId="5BEB7FE1" w14:textId="77777777" w:rsidR="00A11DC7" w:rsidRPr="005114CE" w:rsidRDefault="00A11DC7" w:rsidP="00BE4178"/>
        </w:tc>
        <w:tc>
          <w:tcPr>
            <w:tcW w:w="5162" w:type="dxa"/>
            <w:tcBorders>
              <w:top w:val="single" w:sz="4" w:space="0" w:color="auto"/>
            </w:tcBorders>
            <w:vAlign w:val="bottom"/>
          </w:tcPr>
          <w:p w14:paraId="7495B240" w14:textId="77777777" w:rsidR="00A11DC7" w:rsidRPr="001973AA" w:rsidRDefault="00A11DC7" w:rsidP="00BE4178">
            <w:pPr>
              <w:pStyle w:val="Heading3"/>
            </w:pPr>
            <w:r w:rsidRPr="001973AA">
              <w:t>City</w:t>
            </w:r>
          </w:p>
        </w:tc>
        <w:tc>
          <w:tcPr>
            <w:tcW w:w="1173" w:type="dxa"/>
            <w:tcBorders>
              <w:top w:val="single" w:sz="4" w:space="0" w:color="auto"/>
            </w:tcBorders>
            <w:vAlign w:val="bottom"/>
          </w:tcPr>
          <w:p w14:paraId="2DE44773" w14:textId="77777777" w:rsidR="00A11DC7" w:rsidRPr="001973AA" w:rsidRDefault="00A11DC7" w:rsidP="00BE4178">
            <w:pPr>
              <w:pStyle w:val="Heading3"/>
            </w:pPr>
            <w:r w:rsidRPr="001973AA">
              <w:t>State</w:t>
            </w:r>
          </w:p>
        </w:tc>
        <w:tc>
          <w:tcPr>
            <w:tcW w:w="1495" w:type="dxa"/>
            <w:tcBorders>
              <w:top w:val="single" w:sz="4" w:space="0" w:color="auto"/>
            </w:tcBorders>
            <w:vAlign w:val="bottom"/>
          </w:tcPr>
          <w:p w14:paraId="2995C68B" w14:textId="77777777" w:rsidR="00A11DC7" w:rsidRPr="001973AA" w:rsidRDefault="00A11DC7" w:rsidP="00BE4178">
            <w:pPr>
              <w:pStyle w:val="Heading3"/>
            </w:pPr>
            <w:r w:rsidRPr="001973AA">
              <w:t>ZIP Code</w:t>
            </w:r>
          </w:p>
        </w:tc>
      </w:tr>
    </w:tbl>
    <w:p w14:paraId="67809CFA" w14:textId="77777777" w:rsidR="00A11DC7" w:rsidRDefault="00A11DC7" w:rsidP="00A11DC7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2847"/>
        <w:gridCol w:w="1574"/>
        <w:gridCol w:w="3409"/>
      </w:tblGrid>
      <w:tr w:rsidR="00A11DC7" w:rsidRPr="005114CE" w14:paraId="1DDE2280" w14:textId="77777777" w:rsidTr="00BE4178">
        <w:trPr>
          <w:trHeight w:val="288"/>
        </w:trPr>
        <w:tc>
          <w:tcPr>
            <w:tcW w:w="1530" w:type="dxa"/>
            <w:vAlign w:val="bottom"/>
          </w:tcPr>
          <w:p w14:paraId="4C130833" w14:textId="77777777" w:rsidR="00A11DC7" w:rsidRPr="005114CE" w:rsidRDefault="00A11DC7" w:rsidP="00BE4178">
            <w:r>
              <w:t xml:space="preserve">Home </w:t>
            </w:r>
            <w:r w:rsidRPr="005114CE">
              <w:t>Phone:</w:t>
            </w:r>
          </w:p>
        </w:tc>
        <w:tc>
          <w:tcPr>
            <w:tcW w:w="2847" w:type="dxa"/>
            <w:tcBorders>
              <w:bottom w:val="single" w:sz="4" w:space="0" w:color="auto"/>
            </w:tcBorders>
            <w:vAlign w:val="bottom"/>
          </w:tcPr>
          <w:p w14:paraId="112E5D27" w14:textId="77777777" w:rsidR="00A11DC7" w:rsidRPr="008E72CF" w:rsidRDefault="00A11DC7" w:rsidP="00BE4178">
            <w:pPr>
              <w:pStyle w:val="FieldText"/>
            </w:pPr>
          </w:p>
        </w:tc>
        <w:tc>
          <w:tcPr>
            <w:tcW w:w="1574" w:type="dxa"/>
            <w:vAlign w:val="bottom"/>
          </w:tcPr>
          <w:p w14:paraId="3AB865BA" w14:textId="77777777" w:rsidR="00A11DC7" w:rsidRPr="005114CE" w:rsidRDefault="00A11DC7" w:rsidP="00BE4178">
            <w:r>
              <w:t>Cell Phone:</w:t>
            </w:r>
          </w:p>
        </w:tc>
        <w:tc>
          <w:tcPr>
            <w:tcW w:w="3409" w:type="dxa"/>
            <w:tcBorders>
              <w:bottom w:val="single" w:sz="4" w:space="0" w:color="auto"/>
            </w:tcBorders>
            <w:vAlign w:val="bottom"/>
          </w:tcPr>
          <w:p w14:paraId="4F237220" w14:textId="77777777" w:rsidR="00A11DC7" w:rsidRPr="009C220D" w:rsidRDefault="00A11DC7" w:rsidP="00BE4178">
            <w:pPr>
              <w:pStyle w:val="FieldText"/>
            </w:pPr>
          </w:p>
        </w:tc>
      </w:tr>
    </w:tbl>
    <w:p w14:paraId="6DDE390D" w14:textId="77777777" w:rsidR="00A11DC7" w:rsidRDefault="00A11DC7" w:rsidP="00A11DC7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7830"/>
      </w:tblGrid>
      <w:tr w:rsidR="00A11DC7" w:rsidRPr="005114CE" w14:paraId="40D05F72" w14:textId="77777777" w:rsidTr="00BE4178">
        <w:trPr>
          <w:trHeight w:val="432"/>
        </w:trPr>
        <w:tc>
          <w:tcPr>
            <w:tcW w:w="1530" w:type="dxa"/>
            <w:vAlign w:val="bottom"/>
          </w:tcPr>
          <w:p w14:paraId="013F9C8A" w14:textId="77777777" w:rsidR="00A11DC7" w:rsidRPr="005114CE" w:rsidRDefault="00A11DC7" w:rsidP="00BE4178">
            <w:r>
              <w:t>Email</w:t>
            </w:r>
          </w:p>
        </w:tc>
        <w:tc>
          <w:tcPr>
            <w:tcW w:w="7830" w:type="dxa"/>
            <w:tcBorders>
              <w:bottom w:val="single" w:sz="4" w:space="0" w:color="auto"/>
            </w:tcBorders>
            <w:vAlign w:val="bottom"/>
          </w:tcPr>
          <w:p w14:paraId="00651482" w14:textId="77777777" w:rsidR="00A11DC7" w:rsidRPr="008E72CF" w:rsidRDefault="00A11DC7" w:rsidP="00BE4178">
            <w:pPr>
              <w:pStyle w:val="FieldText"/>
            </w:pPr>
          </w:p>
        </w:tc>
      </w:tr>
    </w:tbl>
    <w:p w14:paraId="14EA81CD" w14:textId="77777777" w:rsidR="00A11DC7" w:rsidRDefault="00A11DC7" w:rsidP="00CC6BB1">
      <w:pPr>
        <w:rPr>
          <w:sz w:val="8"/>
          <w:szCs w:val="8"/>
        </w:rPr>
      </w:pPr>
    </w:p>
    <w:p w14:paraId="03825A56" w14:textId="77777777" w:rsidR="00A11DC7" w:rsidRDefault="00A11DC7" w:rsidP="00CC6BB1">
      <w:pPr>
        <w:rPr>
          <w:sz w:val="8"/>
          <w:szCs w:val="8"/>
        </w:rPr>
      </w:pPr>
    </w:p>
    <w:p w14:paraId="3F7FBEF8" w14:textId="77777777" w:rsidR="00F5775E" w:rsidRDefault="00F5775E" w:rsidP="00CC6BB1">
      <w:pPr>
        <w:rPr>
          <w:sz w:val="8"/>
          <w:szCs w:val="8"/>
        </w:rPr>
      </w:pPr>
    </w:p>
    <w:p w14:paraId="22CE12A0" w14:textId="77777777" w:rsidR="00F5775E" w:rsidRDefault="00F5775E" w:rsidP="00CC6BB1">
      <w:pPr>
        <w:rPr>
          <w:sz w:val="8"/>
          <w:szCs w:val="8"/>
        </w:rPr>
      </w:pPr>
    </w:p>
    <w:p w14:paraId="56AD587E" w14:textId="77777777" w:rsidR="00F5775E" w:rsidRDefault="00F5775E" w:rsidP="00CC6BB1">
      <w:pPr>
        <w:rPr>
          <w:sz w:val="8"/>
          <w:szCs w:val="8"/>
        </w:rPr>
      </w:pPr>
    </w:p>
    <w:p w14:paraId="5328C7D8" w14:textId="77777777" w:rsidR="00F5775E" w:rsidRDefault="00F5775E" w:rsidP="00CC6BB1">
      <w:pPr>
        <w:rPr>
          <w:sz w:val="8"/>
          <w:szCs w:val="8"/>
        </w:rPr>
      </w:pPr>
    </w:p>
    <w:tbl>
      <w:tblPr>
        <w:tblW w:w="4974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1"/>
        <w:gridCol w:w="4149"/>
        <w:gridCol w:w="2154"/>
        <w:gridCol w:w="1487"/>
      </w:tblGrid>
      <w:tr w:rsidR="00A11DC7" w:rsidRPr="005114CE" w14:paraId="0B821A18" w14:textId="77777777" w:rsidTr="00BE4178">
        <w:trPr>
          <w:trHeight w:val="654"/>
        </w:trPr>
        <w:tc>
          <w:tcPr>
            <w:tcW w:w="1521" w:type="dxa"/>
            <w:vAlign w:val="bottom"/>
          </w:tcPr>
          <w:p w14:paraId="5E877CCA" w14:textId="77777777" w:rsidR="00A11DC7" w:rsidRPr="00F5775E" w:rsidRDefault="00F5775E" w:rsidP="00BE4178">
            <w:pPr>
              <w:rPr>
                <w:b/>
              </w:rPr>
            </w:pPr>
            <w:r w:rsidRPr="00F5775E">
              <w:rPr>
                <w:b/>
              </w:rPr>
              <w:t xml:space="preserve">Other Parent </w:t>
            </w:r>
            <w:r w:rsidR="00A11DC7" w:rsidRPr="00F5775E">
              <w:rPr>
                <w:b/>
              </w:rPr>
              <w:t>Name:</w:t>
            </w:r>
          </w:p>
        </w:tc>
        <w:tc>
          <w:tcPr>
            <w:tcW w:w="4149" w:type="dxa"/>
            <w:tcBorders>
              <w:bottom w:val="single" w:sz="4" w:space="0" w:color="auto"/>
            </w:tcBorders>
            <w:vAlign w:val="bottom"/>
          </w:tcPr>
          <w:p w14:paraId="0ECB2AA0" w14:textId="77777777" w:rsidR="00A11DC7" w:rsidRPr="009C220D" w:rsidRDefault="00A11DC7" w:rsidP="00BE4178">
            <w:pPr>
              <w:pStyle w:val="FieldText"/>
            </w:pPr>
          </w:p>
        </w:tc>
        <w:tc>
          <w:tcPr>
            <w:tcW w:w="2154" w:type="dxa"/>
            <w:tcBorders>
              <w:bottom w:val="single" w:sz="4" w:space="0" w:color="auto"/>
            </w:tcBorders>
            <w:vAlign w:val="bottom"/>
          </w:tcPr>
          <w:p w14:paraId="232EFC6A" w14:textId="77777777" w:rsidR="00A11DC7" w:rsidRPr="009C220D" w:rsidRDefault="00A11DC7" w:rsidP="00BE4178">
            <w:pPr>
              <w:pStyle w:val="FieldText"/>
            </w:pPr>
          </w:p>
        </w:tc>
        <w:tc>
          <w:tcPr>
            <w:tcW w:w="1487" w:type="dxa"/>
            <w:tcBorders>
              <w:bottom w:val="single" w:sz="4" w:space="0" w:color="auto"/>
            </w:tcBorders>
            <w:vAlign w:val="bottom"/>
          </w:tcPr>
          <w:p w14:paraId="5C964280" w14:textId="77777777" w:rsidR="00A11DC7" w:rsidRPr="009C220D" w:rsidRDefault="00A11DC7" w:rsidP="00BE4178">
            <w:pPr>
              <w:pStyle w:val="FieldText"/>
            </w:pPr>
          </w:p>
        </w:tc>
      </w:tr>
      <w:tr w:rsidR="00A11DC7" w:rsidRPr="005114CE" w14:paraId="5332DCE3" w14:textId="77777777" w:rsidTr="00BE4178">
        <w:trPr>
          <w:trHeight w:val="295"/>
        </w:trPr>
        <w:tc>
          <w:tcPr>
            <w:tcW w:w="1521" w:type="dxa"/>
            <w:vAlign w:val="bottom"/>
          </w:tcPr>
          <w:p w14:paraId="192FCC49" w14:textId="77777777" w:rsidR="00A11DC7" w:rsidRPr="00D6155E" w:rsidRDefault="00A11DC7" w:rsidP="00BE4178"/>
        </w:tc>
        <w:tc>
          <w:tcPr>
            <w:tcW w:w="4149" w:type="dxa"/>
            <w:tcBorders>
              <w:top w:val="single" w:sz="4" w:space="0" w:color="auto"/>
            </w:tcBorders>
            <w:vAlign w:val="bottom"/>
          </w:tcPr>
          <w:p w14:paraId="59BCBD85" w14:textId="77777777" w:rsidR="00A11DC7" w:rsidRPr="001973AA" w:rsidRDefault="00A11DC7" w:rsidP="00BE4178">
            <w:pPr>
              <w:pStyle w:val="Heading3"/>
            </w:pPr>
            <w:r>
              <w:t>First</w:t>
            </w:r>
          </w:p>
        </w:tc>
        <w:tc>
          <w:tcPr>
            <w:tcW w:w="2154" w:type="dxa"/>
            <w:tcBorders>
              <w:top w:val="single" w:sz="4" w:space="0" w:color="auto"/>
            </w:tcBorders>
            <w:vAlign w:val="bottom"/>
          </w:tcPr>
          <w:p w14:paraId="38BF8F94" w14:textId="77777777" w:rsidR="00A11DC7" w:rsidRPr="001973AA" w:rsidRDefault="00A11DC7" w:rsidP="00BE4178">
            <w:pPr>
              <w:pStyle w:val="Heading3"/>
            </w:pPr>
            <w:r>
              <w:t>Last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27F3E8B3" w14:textId="77777777" w:rsidR="00A11DC7" w:rsidRPr="001973AA" w:rsidRDefault="00A11DC7" w:rsidP="00BE4178">
            <w:pPr>
              <w:pStyle w:val="Heading3"/>
            </w:pPr>
            <w:r w:rsidRPr="001973AA">
              <w:t>M.I.</w:t>
            </w:r>
          </w:p>
        </w:tc>
      </w:tr>
    </w:tbl>
    <w:p w14:paraId="6150E3B4" w14:textId="77777777" w:rsidR="00A11DC7" w:rsidRDefault="00A11DC7" w:rsidP="00A11DC7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6335"/>
        <w:gridCol w:w="1495"/>
      </w:tblGrid>
      <w:tr w:rsidR="00A11DC7" w:rsidRPr="005114CE" w14:paraId="1C6C0C78" w14:textId="77777777" w:rsidTr="00BE4178">
        <w:trPr>
          <w:trHeight w:val="288"/>
        </w:trPr>
        <w:tc>
          <w:tcPr>
            <w:tcW w:w="1530" w:type="dxa"/>
            <w:vAlign w:val="bottom"/>
          </w:tcPr>
          <w:p w14:paraId="773C582A" w14:textId="77777777" w:rsidR="00A11DC7" w:rsidRPr="005114CE" w:rsidRDefault="00A11DC7" w:rsidP="00BE4178">
            <w:r w:rsidRPr="005114CE">
              <w:t>Address:</w:t>
            </w:r>
          </w:p>
        </w:tc>
        <w:tc>
          <w:tcPr>
            <w:tcW w:w="6335" w:type="dxa"/>
            <w:tcBorders>
              <w:bottom w:val="single" w:sz="4" w:space="0" w:color="auto"/>
            </w:tcBorders>
            <w:vAlign w:val="bottom"/>
          </w:tcPr>
          <w:p w14:paraId="610F330D" w14:textId="77777777" w:rsidR="00A11DC7" w:rsidRPr="009C220D" w:rsidRDefault="00A11DC7" w:rsidP="00BE4178">
            <w:pPr>
              <w:pStyle w:val="FieldText"/>
            </w:pPr>
          </w:p>
        </w:tc>
        <w:tc>
          <w:tcPr>
            <w:tcW w:w="1495" w:type="dxa"/>
            <w:tcBorders>
              <w:bottom w:val="single" w:sz="4" w:space="0" w:color="auto"/>
            </w:tcBorders>
            <w:vAlign w:val="bottom"/>
          </w:tcPr>
          <w:p w14:paraId="1F2653DD" w14:textId="77777777" w:rsidR="00A11DC7" w:rsidRPr="009C220D" w:rsidRDefault="00A11DC7" w:rsidP="00BE4178">
            <w:pPr>
              <w:pStyle w:val="FieldText"/>
            </w:pPr>
          </w:p>
        </w:tc>
      </w:tr>
      <w:tr w:rsidR="00A11DC7" w:rsidRPr="005114CE" w14:paraId="56AE1CF1" w14:textId="77777777" w:rsidTr="00BE4178">
        <w:tc>
          <w:tcPr>
            <w:tcW w:w="1530" w:type="dxa"/>
            <w:vAlign w:val="bottom"/>
          </w:tcPr>
          <w:p w14:paraId="7827207F" w14:textId="77777777" w:rsidR="00A11DC7" w:rsidRPr="005114CE" w:rsidRDefault="00A11DC7" w:rsidP="00BE4178"/>
        </w:tc>
        <w:tc>
          <w:tcPr>
            <w:tcW w:w="6335" w:type="dxa"/>
            <w:tcBorders>
              <w:top w:val="single" w:sz="4" w:space="0" w:color="auto"/>
            </w:tcBorders>
            <w:vAlign w:val="bottom"/>
          </w:tcPr>
          <w:p w14:paraId="10169E3A" w14:textId="77777777" w:rsidR="00A11DC7" w:rsidRPr="001973AA" w:rsidRDefault="00A11DC7" w:rsidP="00BE4178">
            <w:pPr>
              <w:pStyle w:val="Heading3"/>
            </w:pPr>
            <w:r w:rsidRPr="001973AA">
              <w:t>Street Address</w:t>
            </w:r>
          </w:p>
        </w:tc>
        <w:tc>
          <w:tcPr>
            <w:tcW w:w="1495" w:type="dxa"/>
            <w:tcBorders>
              <w:top w:val="single" w:sz="4" w:space="0" w:color="auto"/>
            </w:tcBorders>
            <w:vAlign w:val="bottom"/>
          </w:tcPr>
          <w:p w14:paraId="4EC0D4BC" w14:textId="77777777" w:rsidR="00A11DC7" w:rsidRPr="001973AA" w:rsidRDefault="00A11DC7" w:rsidP="00BE4178">
            <w:pPr>
              <w:pStyle w:val="Heading3"/>
            </w:pPr>
            <w:r w:rsidRPr="001973AA">
              <w:t>Apartment/Unit #</w:t>
            </w:r>
          </w:p>
        </w:tc>
      </w:tr>
    </w:tbl>
    <w:p w14:paraId="709931EC" w14:textId="77777777" w:rsidR="00A11DC7" w:rsidRDefault="00A11DC7" w:rsidP="00A11DC7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5162"/>
        <w:gridCol w:w="1173"/>
        <w:gridCol w:w="1495"/>
      </w:tblGrid>
      <w:tr w:rsidR="00A11DC7" w:rsidRPr="005114CE" w14:paraId="6095DC6E" w14:textId="77777777" w:rsidTr="00BE4178">
        <w:trPr>
          <w:trHeight w:val="288"/>
        </w:trPr>
        <w:tc>
          <w:tcPr>
            <w:tcW w:w="1530" w:type="dxa"/>
            <w:vAlign w:val="bottom"/>
          </w:tcPr>
          <w:p w14:paraId="401D2BE9" w14:textId="77777777" w:rsidR="00A11DC7" w:rsidRPr="005114CE" w:rsidRDefault="00A11DC7" w:rsidP="00BE4178"/>
        </w:tc>
        <w:tc>
          <w:tcPr>
            <w:tcW w:w="5162" w:type="dxa"/>
            <w:tcBorders>
              <w:bottom w:val="single" w:sz="4" w:space="0" w:color="auto"/>
            </w:tcBorders>
            <w:vAlign w:val="bottom"/>
          </w:tcPr>
          <w:p w14:paraId="3A2A692E" w14:textId="77777777" w:rsidR="00A11DC7" w:rsidRPr="009C220D" w:rsidRDefault="00A11DC7" w:rsidP="00BE4178">
            <w:pPr>
              <w:pStyle w:val="FieldText"/>
            </w:pPr>
          </w:p>
        </w:tc>
        <w:tc>
          <w:tcPr>
            <w:tcW w:w="1173" w:type="dxa"/>
            <w:tcBorders>
              <w:bottom w:val="single" w:sz="4" w:space="0" w:color="auto"/>
            </w:tcBorders>
            <w:vAlign w:val="bottom"/>
          </w:tcPr>
          <w:p w14:paraId="0811D3E5" w14:textId="77777777" w:rsidR="00A11DC7" w:rsidRPr="005114CE" w:rsidRDefault="00A11DC7" w:rsidP="00BE4178">
            <w:pPr>
              <w:pStyle w:val="FieldText"/>
            </w:pPr>
          </w:p>
        </w:tc>
        <w:tc>
          <w:tcPr>
            <w:tcW w:w="1495" w:type="dxa"/>
            <w:tcBorders>
              <w:bottom w:val="single" w:sz="4" w:space="0" w:color="auto"/>
            </w:tcBorders>
            <w:vAlign w:val="bottom"/>
          </w:tcPr>
          <w:p w14:paraId="2EFAA4ED" w14:textId="77777777" w:rsidR="00A11DC7" w:rsidRPr="005114CE" w:rsidRDefault="00A11DC7" w:rsidP="00BE4178">
            <w:pPr>
              <w:pStyle w:val="FieldText"/>
            </w:pPr>
          </w:p>
        </w:tc>
      </w:tr>
      <w:tr w:rsidR="00A11DC7" w:rsidRPr="005114CE" w14:paraId="78E3E1B1" w14:textId="77777777" w:rsidTr="00BE4178">
        <w:tc>
          <w:tcPr>
            <w:tcW w:w="1530" w:type="dxa"/>
            <w:vAlign w:val="bottom"/>
          </w:tcPr>
          <w:p w14:paraId="70365AF9" w14:textId="77777777" w:rsidR="00A11DC7" w:rsidRPr="005114CE" w:rsidRDefault="00A11DC7" w:rsidP="00BE4178"/>
        </w:tc>
        <w:tc>
          <w:tcPr>
            <w:tcW w:w="5162" w:type="dxa"/>
            <w:tcBorders>
              <w:top w:val="single" w:sz="4" w:space="0" w:color="auto"/>
            </w:tcBorders>
            <w:vAlign w:val="bottom"/>
          </w:tcPr>
          <w:p w14:paraId="704CFBB0" w14:textId="77777777" w:rsidR="00A11DC7" w:rsidRPr="001973AA" w:rsidRDefault="00A11DC7" w:rsidP="00BE4178">
            <w:pPr>
              <w:pStyle w:val="Heading3"/>
            </w:pPr>
            <w:r w:rsidRPr="001973AA">
              <w:t>City</w:t>
            </w:r>
          </w:p>
        </w:tc>
        <w:tc>
          <w:tcPr>
            <w:tcW w:w="1173" w:type="dxa"/>
            <w:tcBorders>
              <w:top w:val="single" w:sz="4" w:space="0" w:color="auto"/>
            </w:tcBorders>
            <w:vAlign w:val="bottom"/>
          </w:tcPr>
          <w:p w14:paraId="54608B3E" w14:textId="77777777" w:rsidR="00A11DC7" w:rsidRPr="001973AA" w:rsidRDefault="00A11DC7" w:rsidP="00BE4178">
            <w:pPr>
              <w:pStyle w:val="Heading3"/>
            </w:pPr>
            <w:r w:rsidRPr="001973AA">
              <w:t>State</w:t>
            </w:r>
          </w:p>
        </w:tc>
        <w:tc>
          <w:tcPr>
            <w:tcW w:w="1495" w:type="dxa"/>
            <w:tcBorders>
              <w:top w:val="single" w:sz="4" w:space="0" w:color="auto"/>
            </w:tcBorders>
            <w:vAlign w:val="bottom"/>
          </w:tcPr>
          <w:p w14:paraId="16CAB08D" w14:textId="77777777" w:rsidR="00A11DC7" w:rsidRPr="001973AA" w:rsidRDefault="00A11DC7" w:rsidP="00BE4178">
            <w:pPr>
              <w:pStyle w:val="Heading3"/>
            </w:pPr>
            <w:r w:rsidRPr="001973AA">
              <w:t>ZIP Code</w:t>
            </w:r>
          </w:p>
        </w:tc>
      </w:tr>
    </w:tbl>
    <w:p w14:paraId="595646A6" w14:textId="77777777" w:rsidR="00A11DC7" w:rsidRDefault="00A11DC7" w:rsidP="00A11DC7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2847"/>
        <w:gridCol w:w="1574"/>
        <w:gridCol w:w="3409"/>
      </w:tblGrid>
      <w:tr w:rsidR="00A11DC7" w:rsidRPr="005114CE" w14:paraId="75E100DE" w14:textId="77777777" w:rsidTr="00BE4178">
        <w:trPr>
          <w:trHeight w:val="288"/>
        </w:trPr>
        <w:tc>
          <w:tcPr>
            <w:tcW w:w="1530" w:type="dxa"/>
            <w:vAlign w:val="bottom"/>
          </w:tcPr>
          <w:p w14:paraId="5DE1382D" w14:textId="77777777" w:rsidR="00A11DC7" w:rsidRPr="005114CE" w:rsidRDefault="00A11DC7" w:rsidP="00BE4178">
            <w:r>
              <w:t xml:space="preserve">Home </w:t>
            </w:r>
            <w:r w:rsidRPr="005114CE">
              <w:t>Phone:</w:t>
            </w:r>
          </w:p>
        </w:tc>
        <w:tc>
          <w:tcPr>
            <w:tcW w:w="2847" w:type="dxa"/>
            <w:tcBorders>
              <w:bottom w:val="single" w:sz="4" w:space="0" w:color="auto"/>
            </w:tcBorders>
            <w:vAlign w:val="bottom"/>
          </w:tcPr>
          <w:p w14:paraId="24350971" w14:textId="77777777" w:rsidR="00A11DC7" w:rsidRPr="008E72CF" w:rsidRDefault="00A11DC7" w:rsidP="00BE4178">
            <w:pPr>
              <w:pStyle w:val="FieldText"/>
            </w:pPr>
          </w:p>
        </w:tc>
        <w:tc>
          <w:tcPr>
            <w:tcW w:w="1574" w:type="dxa"/>
            <w:vAlign w:val="bottom"/>
          </w:tcPr>
          <w:p w14:paraId="21B7E787" w14:textId="77777777" w:rsidR="00A11DC7" w:rsidRPr="005114CE" w:rsidRDefault="00A11DC7" w:rsidP="00BE4178">
            <w:r>
              <w:t>Cell Phone:</w:t>
            </w:r>
          </w:p>
        </w:tc>
        <w:tc>
          <w:tcPr>
            <w:tcW w:w="3409" w:type="dxa"/>
            <w:tcBorders>
              <w:bottom w:val="single" w:sz="4" w:space="0" w:color="auto"/>
            </w:tcBorders>
            <w:vAlign w:val="bottom"/>
          </w:tcPr>
          <w:p w14:paraId="2739F7B7" w14:textId="77777777" w:rsidR="00A11DC7" w:rsidRPr="009C220D" w:rsidRDefault="00A11DC7" w:rsidP="00BE4178">
            <w:pPr>
              <w:pStyle w:val="FieldText"/>
            </w:pPr>
          </w:p>
        </w:tc>
      </w:tr>
    </w:tbl>
    <w:p w14:paraId="53EB393C" w14:textId="77777777" w:rsidR="00A11DC7" w:rsidRDefault="00A11DC7" w:rsidP="00A11DC7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7830"/>
      </w:tblGrid>
      <w:tr w:rsidR="00A11DC7" w:rsidRPr="005114CE" w14:paraId="4009546F" w14:textId="77777777" w:rsidTr="00BE4178">
        <w:trPr>
          <w:trHeight w:val="432"/>
        </w:trPr>
        <w:tc>
          <w:tcPr>
            <w:tcW w:w="1530" w:type="dxa"/>
            <w:vAlign w:val="bottom"/>
          </w:tcPr>
          <w:p w14:paraId="01FFA4EB" w14:textId="77777777" w:rsidR="00A11DC7" w:rsidRPr="005114CE" w:rsidRDefault="00A11DC7" w:rsidP="00BE4178">
            <w:r>
              <w:t>Email</w:t>
            </w:r>
          </w:p>
        </w:tc>
        <w:tc>
          <w:tcPr>
            <w:tcW w:w="7830" w:type="dxa"/>
            <w:tcBorders>
              <w:bottom w:val="single" w:sz="4" w:space="0" w:color="auto"/>
            </w:tcBorders>
            <w:vAlign w:val="bottom"/>
          </w:tcPr>
          <w:p w14:paraId="476670FC" w14:textId="77777777" w:rsidR="00A11DC7" w:rsidRPr="008E72CF" w:rsidRDefault="00A11DC7" w:rsidP="00BE4178">
            <w:pPr>
              <w:pStyle w:val="FieldText"/>
            </w:pPr>
          </w:p>
        </w:tc>
      </w:tr>
    </w:tbl>
    <w:p w14:paraId="40F8EB7C" w14:textId="77777777" w:rsidR="00A11DC7" w:rsidRPr="001973AA" w:rsidRDefault="00A11DC7" w:rsidP="00A11DC7">
      <w:pPr>
        <w:rPr>
          <w:sz w:val="8"/>
          <w:szCs w:val="8"/>
        </w:rPr>
      </w:pPr>
    </w:p>
    <w:p w14:paraId="286EC0A0" w14:textId="77777777" w:rsidR="00A11DC7" w:rsidRDefault="00A11DC7" w:rsidP="00CC6BB1">
      <w:pPr>
        <w:rPr>
          <w:sz w:val="8"/>
          <w:szCs w:val="8"/>
        </w:rPr>
      </w:pPr>
    </w:p>
    <w:p w14:paraId="3BE08607" w14:textId="77777777" w:rsidR="00F5775E" w:rsidRDefault="00F5775E" w:rsidP="00CC6BB1">
      <w:pPr>
        <w:rPr>
          <w:sz w:val="8"/>
          <w:szCs w:val="8"/>
        </w:rPr>
      </w:pPr>
    </w:p>
    <w:p w14:paraId="2F829475" w14:textId="77777777" w:rsidR="00F5775E" w:rsidRDefault="00F5775E" w:rsidP="00CC6BB1">
      <w:pPr>
        <w:rPr>
          <w:sz w:val="8"/>
          <w:szCs w:val="8"/>
        </w:rPr>
      </w:pPr>
    </w:p>
    <w:p w14:paraId="3F862525" w14:textId="77777777" w:rsidR="00F5775E" w:rsidRDefault="00F5775E" w:rsidP="00CC6BB1">
      <w:pPr>
        <w:rPr>
          <w:sz w:val="8"/>
          <w:szCs w:val="8"/>
        </w:rPr>
      </w:pPr>
    </w:p>
    <w:p w14:paraId="184BD1B6" w14:textId="77777777" w:rsidR="00F5775E" w:rsidRDefault="00F5775E" w:rsidP="00CC6BB1">
      <w:pPr>
        <w:rPr>
          <w:sz w:val="8"/>
          <w:szCs w:val="8"/>
        </w:rPr>
      </w:pPr>
    </w:p>
    <w:p w14:paraId="2FB901B8" w14:textId="77777777" w:rsidR="00F5775E" w:rsidRDefault="00F5775E" w:rsidP="00CC6BB1">
      <w:pPr>
        <w:rPr>
          <w:sz w:val="8"/>
          <w:szCs w:val="8"/>
        </w:rPr>
      </w:pPr>
    </w:p>
    <w:p w14:paraId="6783B813" w14:textId="77777777" w:rsidR="00F5775E" w:rsidRDefault="00F5775E" w:rsidP="00CC6BB1">
      <w:pPr>
        <w:rPr>
          <w:sz w:val="8"/>
          <w:szCs w:val="8"/>
        </w:rPr>
      </w:pPr>
    </w:p>
    <w:p w14:paraId="43398EA3" w14:textId="77777777" w:rsidR="00F5775E" w:rsidRDefault="00F5775E" w:rsidP="00F5775E">
      <w:pPr>
        <w:pStyle w:val="Heading2"/>
      </w:pPr>
      <w:r>
        <w:t>Terms of Agreement</w:t>
      </w:r>
    </w:p>
    <w:p w14:paraId="1221E5F9" w14:textId="77777777" w:rsidR="00F5775E" w:rsidRDefault="00F5775E" w:rsidP="00CC6BB1">
      <w:pPr>
        <w:rPr>
          <w:sz w:val="8"/>
          <w:szCs w:val="8"/>
        </w:rPr>
      </w:pPr>
    </w:p>
    <w:p w14:paraId="3980445E" w14:textId="77777777" w:rsidR="00F5775E" w:rsidRDefault="00F5775E" w:rsidP="00CC6BB1">
      <w:pPr>
        <w:rPr>
          <w:sz w:val="8"/>
          <w:szCs w:val="8"/>
        </w:rPr>
      </w:pPr>
    </w:p>
    <w:p w14:paraId="08CBABDC" w14:textId="464CD1AB" w:rsidR="00F5775E" w:rsidRPr="009D6D1F" w:rsidRDefault="00F5775E" w:rsidP="00CC6BB1">
      <w:pPr>
        <w:rPr>
          <w:rFonts w:ascii="Open Sans" w:hAnsi="Open Sans" w:cs="Open Sans"/>
          <w:sz w:val="16"/>
          <w:szCs w:val="16"/>
        </w:rPr>
      </w:pPr>
      <w:r w:rsidRPr="009D6D1F">
        <w:rPr>
          <w:rFonts w:ascii="Open Sans" w:hAnsi="Open Sans" w:cs="Open Sans"/>
          <w:b/>
          <w:sz w:val="16"/>
          <w:szCs w:val="16"/>
        </w:rPr>
        <w:t>Hold Harmless Agreement</w:t>
      </w:r>
      <w:r w:rsidRPr="009D6D1F">
        <w:rPr>
          <w:rFonts w:ascii="Open Sans" w:hAnsi="Open Sans" w:cs="Open Sans"/>
          <w:sz w:val="16"/>
          <w:szCs w:val="16"/>
        </w:rPr>
        <w:t>: My child</w:t>
      </w:r>
      <w:r w:rsidR="004513D1">
        <w:rPr>
          <w:rFonts w:ascii="Open Sans" w:hAnsi="Open Sans" w:cs="Open Sans"/>
          <w:sz w:val="16"/>
          <w:szCs w:val="16"/>
        </w:rPr>
        <w:t xml:space="preserve"> (as parent or guardian)</w:t>
      </w:r>
      <w:r w:rsidRPr="009D6D1F">
        <w:rPr>
          <w:rFonts w:ascii="Open Sans" w:hAnsi="Open Sans" w:cs="Open Sans"/>
          <w:sz w:val="16"/>
          <w:szCs w:val="16"/>
        </w:rPr>
        <w:t xml:space="preserve"> is NOT affiliated with another team and will be participating in a tryout with no other pending obligation to another soccer club.  I understand and acknowledge that my child will be engaging in athletic and related activities</w:t>
      </w:r>
      <w:r w:rsidR="008201D8">
        <w:rPr>
          <w:rFonts w:ascii="Open Sans" w:hAnsi="Open Sans" w:cs="Open Sans"/>
          <w:sz w:val="16"/>
          <w:szCs w:val="16"/>
        </w:rPr>
        <w:t xml:space="preserve"> with West Palm Beach Football Club, Inc. </w:t>
      </w:r>
      <w:r w:rsidR="00C02829">
        <w:rPr>
          <w:rFonts w:ascii="Open Sans" w:hAnsi="Open Sans" w:cs="Open Sans"/>
          <w:sz w:val="16"/>
          <w:szCs w:val="16"/>
        </w:rPr>
        <w:t xml:space="preserve">(“Club”), </w:t>
      </w:r>
      <w:r w:rsidRPr="009D6D1F">
        <w:rPr>
          <w:rFonts w:ascii="Open Sans" w:hAnsi="Open Sans" w:cs="Open Sans"/>
          <w:sz w:val="16"/>
          <w:szCs w:val="16"/>
        </w:rPr>
        <w:t xml:space="preserve">which may be </w:t>
      </w:r>
      <w:r w:rsidR="00CB3ADD" w:rsidRPr="009D6D1F">
        <w:rPr>
          <w:rFonts w:ascii="Open Sans" w:hAnsi="Open Sans" w:cs="Open Sans"/>
          <w:sz w:val="16"/>
          <w:szCs w:val="16"/>
        </w:rPr>
        <w:t>dangerous,</w:t>
      </w:r>
      <w:r w:rsidRPr="009D6D1F">
        <w:rPr>
          <w:rFonts w:ascii="Open Sans" w:hAnsi="Open Sans" w:cs="Open Sans"/>
          <w:sz w:val="16"/>
          <w:szCs w:val="16"/>
        </w:rPr>
        <w:t xml:space="preserve"> and which may result in physical injury to my child.  I understand and acknowledge that injuries sustained by my child may be serious in nature and may result in medical or surgical treatment.</w:t>
      </w:r>
      <w:r w:rsidR="000C4F88" w:rsidRPr="009D6D1F">
        <w:rPr>
          <w:rFonts w:ascii="Open Sans" w:hAnsi="Open Sans" w:cs="Open Sans"/>
          <w:sz w:val="16"/>
          <w:szCs w:val="16"/>
        </w:rPr>
        <w:t xml:space="preserve"> I am fully aware of the risks associated with these activities </w:t>
      </w:r>
      <w:r w:rsidR="004513D1">
        <w:rPr>
          <w:rFonts w:ascii="Open Sans" w:hAnsi="Open Sans" w:cs="Open Sans"/>
          <w:sz w:val="16"/>
          <w:szCs w:val="16"/>
        </w:rPr>
        <w:t>and with that knowledge, I hereb</w:t>
      </w:r>
      <w:r w:rsidR="000C4F88" w:rsidRPr="009D6D1F">
        <w:rPr>
          <w:rFonts w:ascii="Open Sans" w:hAnsi="Open Sans" w:cs="Open Sans"/>
          <w:sz w:val="16"/>
          <w:szCs w:val="16"/>
        </w:rPr>
        <w:t xml:space="preserve">y allow my child to participate in all such athletic and related activities and voluntarily assume said risks on behalf of my minor child.  I further hereby release and agree to indemnify and hold harmless </w:t>
      </w:r>
      <w:r w:rsidR="00C02829">
        <w:rPr>
          <w:rFonts w:ascii="Open Sans" w:hAnsi="Open Sans" w:cs="Open Sans"/>
          <w:sz w:val="16"/>
          <w:szCs w:val="16"/>
        </w:rPr>
        <w:t>the Club</w:t>
      </w:r>
      <w:r w:rsidR="000C4F88" w:rsidRPr="009D6D1F">
        <w:rPr>
          <w:rFonts w:ascii="Open Sans" w:hAnsi="Open Sans" w:cs="Open Sans"/>
          <w:sz w:val="16"/>
          <w:szCs w:val="16"/>
        </w:rPr>
        <w:t xml:space="preserve">, its officers, directors, coaches, and volunteers from and for any and all liability for all losses, </w:t>
      </w:r>
      <w:r w:rsidR="00A02990" w:rsidRPr="009D6D1F">
        <w:rPr>
          <w:rFonts w:ascii="Open Sans" w:hAnsi="Open Sans" w:cs="Open Sans"/>
          <w:sz w:val="16"/>
          <w:szCs w:val="16"/>
        </w:rPr>
        <w:t>injuries</w:t>
      </w:r>
      <w:r w:rsidR="000C4F88" w:rsidRPr="009D6D1F">
        <w:rPr>
          <w:rFonts w:ascii="Open Sans" w:hAnsi="Open Sans" w:cs="Open Sans"/>
          <w:sz w:val="16"/>
          <w:szCs w:val="16"/>
        </w:rPr>
        <w:t>, medical expenses, damages of any nature, form or description, and expenses (</w:t>
      </w:r>
      <w:r w:rsidR="00A02990" w:rsidRPr="009D6D1F">
        <w:rPr>
          <w:rFonts w:ascii="Open Sans" w:hAnsi="Open Sans" w:cs="Open Sans"/>
          <w:sz w:val="16"/>
          <w:szCs w:val="16"/>
        </w:rPr>
        <w:t>including</w:t>
      </w:r>
      <w:r w:rsidR="000C4F88" w:rsidRPr="009D6D1F">
        <w:rPr>
          <w:rFonts w:ascii="Open Sans" w:hAnsi="Open Sans" w:cs="Open Sans"/>
          <w:sz w:val="16"/>
          <w:szCs w:val="16"/>
        </w:rPr>
        <w:t xml:space="preserve"> reasonable attorneys’ fees and costs at all stages of any legal proceeding including, but not limited to, trial, appellate, and post-judgement proceedings), for any injuries or damages sustained by my child as a result of or in any way arising out of his/her participati</w:t>
      </w:r>
      <w:r w:rsidR="00ED0121">
        <w:rPr>
          <w:rFonts w:ascii="Open Sans" w:hAnsi="Open Sans" w:cs="Open Sans"/>
          <w:sz w:val="16"/>
          <w:szCs w:val="16"/>
        </w:rPr>
        <w:t>on in a Club</w:t>
      </w:r>
      <w:r w:rsidR="000C4F88" w:rsidRPr="009D6D1F">
        <w:rPr>
          <w:rFonts w:ascii="Open Sans" w:hAnsi="Open Sans" w:cs="Open Sans"/>
          <w:sz w:val="16"/>
          <w:szCs w:val="16"/>
        </w:rPr>
        <w:t xml:space="preserve"> tryout or training.  This release and hold harmless agreement does not apply to, nor shall it inure to the benefit of, any individual or </w:t>
      </w:r>
      <w:r w:rsidR="00A02990" w:rsidRPr="009D6D1F">
        <w:rPr>
          <w:rFonts w:ascii="Open Sans" w:hAnsi="Open Sans" w:cs="Open Sans"/>
          <w:sz w:val="16"/>
          <w:szCs w:val="16"/>
        </w:rPr>
        <w:t>entity that</w:t>
      </w:r>
      <w:r w:rsidR="000C4F88" w:rsidRPr="009D6D1F">
        <w:rPr>
          <w:rFonts w:ascii="Open Sans" w:hAnsi="Open Sans" w:cs="Open Sans"/>
          <w:sz w:val="16"/>
          <w:szCs w:val="16"/>
        </w:rPr>
        <w:t xml:space="preserve"> is no</w:t>
      </w:r>
      <w:r w:rsidR="009D6D1F" w:rsidRPr="009D6D1F">
        <w:rPr>
          <w:rFonts w:ascii="Open Sans" w:hAnsi="Open Sans" w:cs="Open Sans"/>
          <w:sz w:val="16"/>
          <w:szCs w:val="16"/>
        </w:rPr>
        <w:t>t specifically as</w:t>
      </w:r>
      <w:r w:rsidR="00ED0121">
        <w:rPr>
          <w:rFonts w:ascii="Open Sans" w:hAnsi="Open Sans" w:cs="Open Sans"/>
          <w:sz w:val="16"/>
          <w:szCs w:val="16"/>
        </w:rPr>
        <w:t>sociated with the Club</w:t>
      </w:r>
      <w:r w:rsidR="009D6D1F" w:rsidRPr="009D6D1F">
        <w:rPr>
          <w:rFonts w:ascii="Open Sans" w:hAnsi="Open Sans" w:cs="Open Sans"/>
          <w:sz w:val="16"/>
          <w:szCs w:val="16"/>
        </w:rPr>
        <w:t xml:space="preserve"> as described above, whose negligence or intentional acts have resulted in injuries or damages to my child.  </w:t>
      </w:r>
    </w:p>
    <w:p w14:paraId="088CC502" w14:textId="77777777" w:rsidR="009D6D1F" w:rsidRDefault="009D6D1F" w:rsidP="00CC6BB1">
      <w:pPr>
        <w:rPr>
          <w:rFonts w:ascii="Open Sans" w:hAnsi="Open Sans" w:cs="Open Sans"/>
          <w:sz w:val="16"/>
          <w:szCs w:val="16"/>
        </w:rPr>
      </w:pPr>
      <w:r w:rsidRPr="009D6D1F">
        <w:rPr>
          <w:rFonts w:ascii="Open Sans" w:hAnsi="Open Sans" w:cs="Open Sans"/>
          <w:b/>
          <w:sz w:val="16"/>
          <w:szCs w:val="16"/>
        </w:rPr>
        <w:t>Photographic Consent</w:t>
      </w:r>
      <w:r w:rsidRPr="009D6D1F">
        <w:rPr>
          <w:rFonts w:ascii="Open Sans" w:hAnsi="Open Sans" w:cs="Open Sans"/>
          <w:sz w:val="16"/>
          <w:szCs w:val="16"/>
        </w:rPr>
        <w:t xml:space="preserve">:  I hereby consent to and authorize the use and reproduction by </w:t>
      </w:r>
      <w:r w:rsidR="00ED0121">
        <w:rPr>
          <w:rFonts w:ascii="Open Sans" w:hAnsi="Open Sans" w:cs="Open Sans"/>
          <w:sz w:val="16"/>
          <w:szCs w:val="16"/>
        </w:rPr>
        <w:t>the Club</w:t>
      </w:r>
      <w:r w:rsidRPr="009D6D1F">
        <w:rPr>
          <w:rFonts w:ascii="Open Sans" w:hAnsi="Open Sans" w:cs="Open Sans"/>
          <w:sz w:val="16"/>
          <w:szCs w:val="16"/>
        </w:rPr>
        <w:t xml:space="preserve">., or anyone authorized by </w:t>
      </w:r>
      <w:r w:rsidR="00ED0121">
        <w:rPr>
          <w:rFonts w:ascii="Open Sans" w:hAnsi="Open Sans" w:cs="Open Sans"/>
          <w:sz w:val="16"/>
          <w:szCs w:val="16"/>
        </w:rPr>
        <w:t>the Club</w:t>
      </w:r>
      <w:r w:rsidRPr="009D6D1F">
        <w:rPr>
          <w:rFonts w:ascii="Open Sans" w:hAnsi="Open Sans" w:cs="Open Sans"/>
          <w:sz w:val="16"/>
          <w:szCs w:val="16"/>
        </w:rPr>
        <w:t xml:space="preserve">, of </w:t>
      </w:r>
      <w:r w:rsidR="00A02990" w:rsidRPr="009D6D1F">
        <w:rPr>
          <w:rFonts w:ascii="Open Sans" w:hAnsi="Open Sans" w:cs="Open Sans"/>
          <w:sz w:val="16"/>
          <w:szCs w:val="16"/>
        </w:rPr>
        <w:t>all</w:t>
      </w:r>
      <w:r w:rsidRPr="009D6D1F">
        <w:rPr>
          <w:rFonts w:ascii="Open Sans" w:hAnsi="Open Sans" w:cs="Open Sans"/>
          <w:sz w:val="16"/>
          <w:szCs w:val="16"/>
        </w:rPr>
        <w:t xml:space="preserve"> photographs that have been taken of me and or my chi</w:t>
      </w:r>
      <w:r w:rsidR="00A02990">
        <w:rPr>
          <w:rFonts w:ascii="Open Sans" w:hAnsi="Open Sans" w:cs="Open Sans"/>
          <w:sz w:val="16"/>
          <w:szCs w:val="16"/>
        </w:rPr>
        <w:t>l</w:t>
      </w:r>
      <w:r w:rsidRPr="009D6D1F">
        <w:rPr>
          <w:rFonts w:ascii="Open Sans" w:hAnsi="Open Sans" w:cs="Open Sans"/>
          <w:sz w:val="16"/>
          <w:szCs w:val="16"/>
        </w:rPr>
        <w:t xml:space="preserve">d(ren) for any purpose, without compensation to me or my child(ren).  </w:t>
      </w:r>
      <w:r w:rsidR="00ED0121">
        <w:rPr>
          <w:rFonts w:ascii="Open Sans" w:hAnsi="Open Sans" w:cs="Open Sans"/>
          <w:sz w:val="16"/>
          <w:szCs w:val="16"/>
        </w:rPr>
        <w:t>The Club</w:t>
      </w:r>
      <w:r w:rsidRPr="009D6D1F">
        <w:rPr>
          <w:rFonts w:ascii="Open Sans" w:hAnsi="Open Sans" w:cs="Open Sans"/>
          <w:sz w:val="16"/>
          <w:szCs w:val="16"/>
        </w:rPr>
        <w:t xml:space="preserve"> reserves the right to use these photographs in any of its print or electronic publications.</w:t>
      </w:r>
    </w:p>
    <w:p w14:paraId="1B6E860A" w14:textId="77777777" w:rsidR="009D6D1F" w:rsidRPr="009D6D1F" w:rsidRDefault="009D6D1F" w:rsidP="00CC6BB1">
      <w:pPr>
        <w:rPr>
          <w:rFonts w:ascii="Open Sans" w:hAnsi="Open Sans" w:cs="Open Sans"/>
          <w:sz w:val="16"/>
          <w:szCs w:val="16"/>
        </w:rPr>
      </w:pPr>
      <w:r w:rsidRPr="009D6D1F">
        <w:rPr>
          <w:rFonts w:ascii="Open Sans" w:hAnsi="Open Sans" w:cs="Open Sans"/>
          <w:b/>
          <w:sz w:val="16"/>
          <w:szCs w:val="16"/>
        </w:rPr>
        <w:t>Rules and Code of Conduct</w:t>
      </w:r>
      <w:r>
        <w:rPr>
          <w:rFonts w:ascii="Open Sans" w:hAnsi="Open Sans" w:cs="Open Sans"/>
          <w:sz w:val="16"/>
          <w:szCs w:val="16"/>
        </w:rPr>
        <w:t xml:space="preserve">:  I agree that I, and my child will abide by the rules of </w:t>
      </w:r>
      <w:r w:rsidR="00ED0121">
        <w:rPr>
          <w:rFonts w:ascii="Open Sans" w:hAnsi="Open Sans" w:cs="Open Sans"/>
          <w:sz w:val="16"/>
          <w:szCs w:val="16"/>
        </w:rPr>
        <w:t>the Club</w:t>
      </w:r>
      <w:r>
        <w:rPr>
          <w:rFonts w:ascii="Open Sans" w:hAnsi="Open Sans" w:cs="Open Sans"/>
          <w:sz w:val="16"/>
          <w:szCs w:val="16"/>
        </w:rPr>
        <w:t>, league, and all affiliated organizations</w:t>
      </w:r>
      <w:r w:rsidR="004513D1">
        <w:rPr>
          <w:rFonts w:ascii="Open Sans" w:hAnsi="Open Sans" w:cs="Open Sans"/>
          <w:sz w:val="16"/>
          <w:szCs w:val="16"/>
        </w:rPr>
        <w:t>, including US Club Soccer and FYSA</w:t>
      </w:r>
      <w:r>
        <w:rPr>
          <w:rFonts w:ascii="Open Sans" w:hAnsi="Open Sans" w:cs="Open Sans"/>
          <w:sz w:val="16"/>
          <w:szCs w:val="16"/>
        </w:rPr>
        <w:t>.  I understand the risk of forfeiting membership by not abiding by these rules and Codes of Conduct.</w:t>
      </w:r>
      <w:r w:rsidR="00C02829">
        <w:rPr>
          <w:rFonts w:ascii="Open Sans" w:hAnsi="Open Sans" w:cs="Open Sans"/>
          <w:sz w:val="16"/>
          <w:szCs w:val="16"/>
        </w:rPr>
        <w:t xml:space="preserve">  I understand a player can be removed from a roster or penalized for non-payment of Club fees and related team expenses and player passes will be held until a player is in good standing as determined by </w:t>
      </w:r>
      <w:r w:rsidR="00ED0121">
        <w:rPr>
          <w:rFonts w:ascii="Open Sans" w:hAnsi="Open Sans" w:cs="Open Sans"/>
          <w:sz w:val="16"/>
          <w:szCs w:val="16"/>
        </w:rPr>
        <w:t>the Club</w:t>
      </w:r>
      <w:r w:rsidR="00C02829">
        <w:rPr>
          <w:rFonts w:ascii="Open Sans" w:hAnsi="Open Sans" w:cs="Open Sans"/>
          <w:sz w:val="16"/>
          <w:szCs w:val="16"/>
        </w:rPr>
        <w:t xml:space="preserve">.  I also understand there will be no refunds of Club fees once player has signed and </w:t>
      </w:r>
      <w:r w:rsidR="00071BD7">
        <w:rPr>
          <w:rFonts w:ascii="Open Sans" w:hAnsi="Open Sans" w:cs="Open Sans"/>
          <w:sz w:val="16"/>
          <w:szCs w:val="16"/>
        </w:rPr>
        <w:t>registered.  I understand that c</w:t>
      </w:r>
      <w:r w:rsidR="00C02829">
        <w:rPr>
          <w:rFonts w:ascii="Open Sans" w:hAnsi="Open Sans" w:cs="Open Sans"/>
          <w:sz w:val="16"/>
          <w:szCs w:val="16"/>
        </w:rPr>
        <w:t>lub soccer requires addi</w:t>
      </w:r>
      <w:r w:rsidR="00A02990">
        <w:rPr>
          <w:rFonts w:ascii="Open Sans" w:hAnsi="Open Sans" w:cs="Open Sans"/>
          <w:sz w:val="16"/>
          <w:szCs w:val="16"/>
        </w:rPr>
        <w:t>ti</w:t>
      </w:r>
      <w:r w:rsidR="00C02829">
        <w:rPr>
          <w:rFonts w:ascii="Open Sans" w:hAnsi="Open Sans" w:cs="Open Sans"/>
          <w:sz w:val="16"/>
          <w:szCs w:val="16"/>
        </w:rPr>
        <w:t xml:space="preserve">onal fees referred to as “team expenses” inducing, but not limited to, tournament costs, extra uniform items, </w:t>
      </w:r>
      <w:r w:rsidR="00A02990">
        <w:rPr>
          <w:rFonts w:ascii="Open Sans" w:hAnsi="Open Sans" w:cs="Open Sans"/>
          <w:sz w:val="16"/>
          <w:szCs w:val="16"/>
        </w:rPr>
        <w:t>etc.</w:t>
      </w:r>
      <w:r w:rsidR="00C02829">
        <w:rPr>
          <w:rFonts w:ascii="Open Sans" w:hAnsi="Open Sans" w:cs="Open Sans"/>
          <w:sz w:val="16"/>
          <w:szCs w:val="16"/>
        </w:rPr>
        <w:t xml:space="preserve"> and that </w:t>
      </w:r>
      <w:r w:rsidR="00A02990">
        <w:rPr>
          <w:rFonts w:ascii="Open Sans" w:hAnsi="Open Sans" w:cs="Open Sans"/>
          <w:sz w:val="16"/>
          <w:szCs w:val="16"/>
        </w:rPr>
        <w:t>these fees</w:t>
      </w:r>
      <w:r w:rsidR="00C02829">
        <w:rPr>
          <w:rFonts w:ascii="Open Sans" w:hAnsi="Open Sans" w:cs="Open Sans"/>
          <w:sz w:val="16"/>
          <w:szCs w:val="16"/>
        </w:rPr>
        <w:t xml:space="preserve"> are between the coach/manager and the player and not the responsibility </w:t>
      </w:r>
      <w:r w:rsidR="00ED0121">
        <w:rPr>
          <w:rFonts w:ascii="Open Sans" w:hAnsi="Open Sans" w:cs="Open Sans"/>
          <w:sz w:val="16"/>
          <w:szCs w:val="16"/>
        </w:rPr>
        <w:t>of the Club</w:t>
      </w:r>
      <w:r w:rsidR="00C02829">
        <w:rPr>
          <w:rFonts w:ascii="Open Sans" w:hAnsi="Open Sans" w:cs="Open Sans"/>
          <w:sz w:val="16"/>
          <w:szCs w:val="16"/>
        </w:rPr>
        <w:t>. I understand that any fundraising done by an individual or as a team is to be spent at each team’s discretion and is not accounted for by</w:t>
      </w:r>
      <w:r w:rsidR="00ED0121">
        <w:rPr>
          <w:rFonts w:ascii="Open Sans" w:hAnsi="Open Sans" w:cs="Open Sans"/>
          <w:sz w:val="16"/>
          <w:szCs w:val="16"/>
        </w:rPr>
        <w:t xml:space="preserve"> the C</w:t>
      </w:r>
      <w:r w:rsidR="00C02829">
        <w:rPr>
          <w:rFonts w:ascii="Open Sans" w:hAnsi="Open Sans" w:cs="Open Sans"/>
          <w:sz w:val="16"/>
          <w:szCs w:val="16"/>
        </w:rPr>
        <w:t>lub on an individual basis. I also understand that team fun</w:t>
      </w:r>
      <w:r w:rsidR="00071BD7">
        <w:rPr>
          <w:rFonts w:ascii="Open Sans" w:hAnsi="Open Sans" w:cs="Open Sans"/>
          <w:sz w:val="16"/>
          <w:szCs w:val="16"/>
        </w:rPr>
        <w:t>d</w:t>
      </w:r>
      <w:r w:rsidR="00C02829">
        <w:rPr>
          <w:rFonts w:ascii="Open Sans" w:hAnsi="Open Sans" w:cs="Open Sans"/>
          <w:sz w:val="16"/>
          <w:szCs w:val="16"/>
        </w:rPr>
        <w:t>raising revenues remain with the team</w:t>
      </w:r>
      <w:r w:rsidR="00ED0121">
        <w:rPr>
          <w:rFonts w:ascii="Open Sans" w:hAnsi="Open Sans" w:cs="Open Sans"/>
          <w:sz w:val="16"/>
          <w:szCs w:val="16"/>
        </w:rPr>
        <w:t xml:space="preserve"> even if the player leaves the C</w:t>
      </w:r>
      <w:r w:rsidR="00C02829">
        <w:rPr>
          <w:rFonts w:ascii="Open Sans" w:hAnsi="Open Sans" w:cs="Open Sans"/>
          <w:sz w:val="16"/>
          <w:szCs w:val="16"/>
        </w:rPr>
        <w:t>lub and the funds move up in age progression year-to-</w:t>
      </w:r>
      <w:r w:rsidR="00ED0121">
        <w:rPr>
          <w:rFonts w:ascii="Open Sans" w:hAnsi="Open Sans" w:cs="Open Sans"/>
          <w:sz w:val="16"/>
          <w:szCs w:val="16"/>
        </w:rPr>
        <w:t xml:space="preserve">year.  I am aware that the Club </w:t>
      </w:r>
      <w:r w:rsidR="00C02829">
        <w:rPr>
          <w:rFonts w:ascii="Open Sans" w:hAnsi="Open Sans" w:cs="Open Sans"/>
          <w:sz w:val="16"/>
          <w:szCs w:val="16"/>
        </w:rPr>
        <w:t xml:space="preserve">may need to replace the coach assigned to your team.  </w:t>
      </w:r>
    </w:p>
    <w:p w14:paraId="7A18FCD4" w14:textId="77777777" w:rsidR="009D6D1F" w:rsidRPr="009D6D1F" w:rsidRDefault="009D6D1F" w:rsidP="00CC6BB1">
      <w:pPr>
        <w:rPr>
          <w:rFonts w:ascii="Open Sans" w:hAnsi="Open Sans" w:cs="Open Sans"/>
          <w:sz w:val="16"/>
          <w:szCs w:val="16"/>
        </w:rPr>
      </w:pPr>
    </w:p>
    <w:p w14:paraId="2BA850FF" w14:textId="77777777" w:rsidR="009D6D1F" w:rsidRDefault="009D6D1F" w:rsidP="00CC6BB1">
      <w:pPr>
        <w:rPr>
          <w:rFonts w:ascii="Open Sans" w:hAnsi="Open Sans" w:cs="Open Sans"/>
          <w:sz w:val="16"/>
          <w:szCs w:val="16"/>
        </w:rPr>
      </w:pPr>
    </w:p>
    <w:p w14:paraId="73380367" w14:textId="77777777" w:rsidR="00ED0121" w:rsidRDefault="00ED0121" w:rsidP="00CC6BB1">
      <w:pPr>
        <w:rPr>
          <w:rFonts w:ascii="Open Sans" w:hAnsi="Open Sans" w:cs="Open Sans"/>
          <w:b/>
          <w:sz w:val="16"/>
          <w:szCs w:val="16"/>
        </w:rPr>
      </w:pPr>
      <w:r>
        <w:rPr>
          <w:rFonts w:ascii="Open Sans" w:hAnsi="Open Sans" w:cs="Open Sans"/>
          <w:b/>
          <w:sz w:val="16"/>
          <w:szCs w:val="16"/>
        </w:rPr>
        <w:t xml:space="preserve">Player </w:t>
      </w:r>
      <w:r w:rsidR="00A02990">
        <w:rPr>
          <w:rFonts w:ascii="Open Sans" w:hAnsi="Open Sans" w:cs="Open Sans"/>
          <w:b/>
          <w:sz w:val="16"/>
          <w:szCs w:val="16"/>
        </w:rPr>
        <w:t>Signature: _</w:t>
      </w:r>
      <w:r>
        <w:rPr>
          <w:rFonts w:ascii="Open Sans" w:hAnsi="Open Sans" w:cs="Open Sans"/>
          <w:b/>
          <w:sz w:val="16"/>
          <w:szCs w:val="16"/>
        </w:rPr>
        <w:t>___________________________________________________________________________Date: _____________________________________</w:t>
      </w:r>
    </w:p>
    <w:p w14:paraId="46E76C2C" w14:textId="77777777" w:rsidR="00ED0121" w:rsidRDefault="00ED0121" w:rsidP="00CC6BB1">
      <w:pPr>
        <w:rPr>
          <w:rFonts w:ascii="Open Sans" w:hAnsi="Open Sans" w:cs="Open Sans"/>
          <w:b/>
          <w:sz w:val="16"/>
          <w:szCs w:val="16"/>
        </w:rPr>
      </w:pPr>
    </w:p>
    <w:p w14:paraId="372DA13C" w14:textId="77777777" w:rsidR="00ED0121" w:rsidRDefault="00ED0121" w:rsidP="00CC6BB1">
      <w:pPr>
        <w:rPr>
          <w:rFonts w:ascii="Open Sans" w:hAnsi="Open Sans" w:cs="Open Sans"/>
          <w:b/>
          <w:sz w:val="16"/>
          <w:szCs w:val="16"/>
        </w:rPr>
      </w:pPr>
    </w:p>
    <w:p w14:paraId="6C8F5F0C" w14:textId="77777777" w:rsidR="00ED0121" w:rsidRDefault="00ED0121" w:rsidP="00CC6BB1">
      <w:pPr>
        <w:rPr>
          <w:rFonts w:ascii="Open Sans" w:hAnsi="Open Sans" w:cs="Open Sans"/>
          <w:b/>
          <w:sz w:val="16"/>
          <w:szCs w:val="16"/>
        </w:rPr>
      </w:pPr>
      <w:r>
        <w:rPr>
          <w:rFonts w:ascii="Open Sans" w:hAnsi="Open Sans" w:cs="Open Sans"/>
          <w:b/>
          <w:sz w:val="16"/>
          <w:szCs w:val="16"/>
        </w:rPr>
        <w:t xml:space="preserve">Parent/Guardian </w:t>
      </w:r>
      <w:r w:rsidR="00A02990">
        <w:rPr>
          <w:rFonts w:ascii="Open Sans" w:hAnsi="Open Sans" w:cs="Open Sans"/>
          <w:b/>
          <w:sz w:val="16"/>
          <w:szCs w:val="16"/>
        </w:rPr>
        <w:t>Signature: _</w:t>
      </w:r>
      <w:r>
        <w:rPr>
          <w:rFonts w:ascii="Open Sans" w:hAnsi="Open Sans" w:cs="Open Sans"/>
          <w:b/>
          <w:sz w:val="16"/>
          <w:szCs w:val="16"/>
        </w:rPr>
        <w:t>______________________________________________________________Date: _____________________________________</w:t>
      </w:r>
    </w:p>
    <w:p w14:paraId="533E50E9" w14:textId="77777777" w:rsidR="00ED0121" w:rsidRDefault="00ED0121" w:rsidP="00CC6BB1">
      <w:pPr>
        <w:rPr>
          <w:rFonts w:ascii="Open Sans" w:hAnsi="Open Sans" w:cs="Open Sans"/>
          <w:b/>
          <w:sz w:val="16"/>
          <w:szCs w:val="16"/>
        </w:rPr>
      </w:pPr>
    </w:p>
    <w:p w14:paraId="18B2D6BC" w14:textId="77777777" w:rsidR="00ED0121" w:rsidRDefault="00ED0121" w:rsidP="00CC6BB1">
      <w:pPr>
        <w:rPr>
          <w:rFonts w:ascii="Open Sans" w:hAnsi="Open Sans" w:cs="Open Sans"/>
          <w:b/>
          <w:sz w:val="16"/>
          <w:szCs w:val="16"/>
        </w:rPr>
      </w:pPr>
    </w:p>
    <w:p w14:paraId="1FE4A6D7" w14:textId="77777777" w:rsidR="00ED0121" w:rsidRPr="00ED0121" w:rsidRDefault="00ED0121" w:rsidP="00CC6BB1">
      <w:pPr>
        <w:rPr>
          <w:rFonts w:ascii="Open Sans" w:hAnsi="Open Sans" w:cs="Open Sans"/>
          <w:b/>
          <w:sz w:val="16"/>
          <w:szCs w:val="16"/>
        </w:rPr>
      </w:pPr>
      <w:r>
        <w:rPr>
          <w:rFonts w:ascii="Open Sans" w:hAnsi="Open Sans" w:cs="Open Sans"/>
          <w:b/>
          <w:sz w:val="16"/>
          <w:szCs w:val="16"/>
        </w:rPr>
        <w:t xml:space="preserve">Other Parent/Guardian </w:t>
      </w:r>
      <w:r w:rsidR="00A02990">
        <w:rPr>
          <w:rFonts w:ascii="Open Sans" w:hAnsi="Open Sans" w:cs="Open Sans"/>
          <w:b/>
          <w:sz w:val="16"/>
          <w:szCs w:val="16"/>
        </w:rPr>
        <w:t>Signature: _</w:t>
      </w:r>
      <w:r>
        <w:rPr>
          <w:rFonts w:ascii="Open Sans" w:hAnsi="Open Sans" w:cs="Open Sans"/>
          <w:b/>
          <w:sz w:val="16"/>
          <w:szCs w:val="16"/>
        </w:rPr>
        <w:t>______________________________________________________Date: _____________________________________</w:t>
      </w:r>
    </w:p>
    <w:sectPr w:rsidR="00ED0121" w:rsidRPr="00ED0121" w:rsidSect="0000525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2FE97" w14:textId="77777777" w:rsidR="005F2D13" w:rsidRDefault="005F2D13" w:rsidP="005B164D">
      <w:r>
        <w:separator/>
      </w:r>
    </w:p>
  </w:endnote>
  <w:endnote w:type="continuationSeparator" w:id="0">
    <w:p w14:paraId="5BC814E5" w14:textId="77777777" w:rsidR="005F2D13" w:rsidRDefault="005F2D13" w:rsidP="005B1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3F3EC" w14:textId="77777777" w:rsidR="002D7F3F" w:rsidRDefault="002D7F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0E6A1" w14:textId="77777777" w:rsidR="002D7F3F" w:rsidRDefault="002D7F3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85031" w14:textId="77777777" w:rsidR="002D7F3F" w:rsidRDefault="002D7F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57A8D" w14:textId="77777777" w:rsidR="005F2D13" w:rsidRDefault="005F2D13" w:rsidP="005B164D">
      <w:r>
        <w:separator/>
      </w:r>
    </w:p>
  </w:footnote>
  <w:footnote w:type="continuationSeparator" w:id="0">
    <w:p w14:paraId="39F870CD" w14:textId="77777777" w:rsidR="005F2D13" w:rsidRDefault="005F2D13" w:rsidP="005B16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9EBCA" w14:textId="77777777" w:rsidR="002D7F3F" w:rsidRDefault="002D7F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37957" w14:textId="7C8E7AC3" w:rsidR="005B164D" w:rsidRDefault="005B164D">
    <w:pPr>
      <w:pStyle w:val="Header"/>
    </w:pPr>
    <w:r>
      <w:tab/>
    </w:r>
  </w:p>
  <w:p w14:paraId="23165F17" w14:textId="77777777" w:rsidR="005B164D" w:rsidRDefault="005B16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7C2F1" w14:textId="77777777" w:rsidR="002D7F3F" w:rsidRDefault="002D7F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8331568">
    <w:abstractNumId w:val="9"/>
  </w:num>
  <w:num w:numId="2" w16cid:durableId="146168495">
    <w:abstractNumId w:val="7"/>
  </w:num>
  <w:num w:numId="3" w16cid:durableId="1303541926">
    <w:abstractNumId w:val="6"/>
  </w:num>
  <w:num w:numId="4" w16cid:durableId="655764665">
    <w:abstractNumId w:val="5"/>
  </w:num>
  <w:num w:numId="5" w16cid:durableId="409814788">
    <w:abstractNumId w:val="4"/>
  </w:num>
  <w:num w:numId="6" w16cid:durableId="1238515659">
    <w:abstractNumId w:val="8"/>
  </w:num>
  <w:num w:numId="7" w16cid:durableId="379791654">
    <w:abstractNumId w:val="3"/>
  </w:num>
  <w:num w:numId="8" w16cid:durableId="2028555305">
    <w:abstractNumId w:val="2"/>
  </w:num>
  <w:num w:numId="9" w16cid:durableId="1751079802">
    <w:abstractNumId w:val="1"/>
  </w:num>
  <w:num w:numId="10" w16cid:durableId="1221290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344"/>
    <w:rsid w:val="0000525E"/>
    <w:rsid w:val="000071F7"/>
    <w:rsid w:val="0002798A"/>
    <w:rsid w:val="000406CB"/>
    <w:rsid w:val="00071BD7"/>
    <w:rsid w:val="00083002"/>
    <w:rsid w:val="00087B85"/>
    <w:rsid w:val="000A01F1"/>
    <w:rsid w:val="000C1163"/>
    <w:rsid w:val="000C4F88"/>
    <w:rsid w:val="000D2539"/>
    <w:rsid w:val="000E7854"/>
    <w:rsid w:val="000F2DF4"/>
    <w:rsid w:val="000F6783"/>
    <w:rsid w:val="00120C95"/>
    <w:rsid w:val="0014663E"/>
    <w:rsid w:val="00180664"/>
    <w:rsid w:val="001973AA"/>
    <w:rsid w:val="002123A6"/>
    <w:rsid w:val="00250014"/>
    <w:rsid w:val="00275BB5"/>
    <w:rsid w:val="00277CF7"/>
    <w:rsid w:val="00286F6A"/>
    <w:rsid w:val="00291C8C"/>
    <w:rsid w:val="002A1ECE"/>
    <w:rsid w:val="002A2510"/>
    <w:rsid w:val="002B27FD"/>
    <w:rsid w:val="002B4D1D"/>
    <w:rsid w:val="002B652C"/>
    <w:rsid w:val="002C10B1"/>
    <w:rsid w:val="002D0D1C"/>
    <w:rsid w:val="002D222A"/>
    <w:rsid w:val="002D7F3F"/>
    <w:rsid w:val="003076FD"/>
    <w:rsid w:val="00314B37"/>
    <w:rsid w:val="00317005"/>
    <w:rsid w:val="0032011D"/>
    <w:rsid w:val="00335259"/>
    <w:rsid w:val="003929F1"/>
    <w:rsid w:val="003A1B63"/>
    <w:rsid w:val="003A41A1"/>
    <w:rsid w:val="003B2326"/>
    <w:rsid w:val="0040207F"/>
    <w:rsid w:val="00430E12"/>
    <w:rsid w:val="00437ED0"/>
    <w:rsid w:val="00440CD8"/>
    <w:rsid w:val="00443837"/>
    <w:rsid w:val="00450F66"/>
    <w:rsid w:val="004513D1"/>
    <w:rsid w:val="00461739"/>
    <w:rsid w:val="00467865"/>
    <w:rsid w:val="0048685F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47CCB"/>
    <w:rsid w:val="005557F6"/>
    <w:rsid w:val="00563778"/>
    <w:rsid w:val="00574045"/>
    <w:rsid w:val="005B164D"/>
    <w:rsid w:val="005B4AE2"/>
    <w:rsid w:val="005E39C8"/>
    <w:rsid w:val="005E63CC"/>
    <w:rsid w:val="005F2D13"/>
    <w:rsid w:val="005F6E87"/>
    <w:rsid w:val="00613129"/>
    <w:rsid w:val="00617C65"/>
    <w:rsid w:val="006D2635"/>
    <w:rsid w:val="006D779C"/>
    <w:rsid w:val="006E4F63"/>
    <w:rsid w:val="006E729E"/>
    <w:rsid w:val="007602AC"/>
    <w:rsid w:val="00774B67"/>
    <w:rsid w:val="00793AC6"/>
    <w:rsid w:val="007A71DE"/>
    <w:rsid w:val="007B199B"/>
    <w:rsid w:val="007B6119"/>
    <w:rsid w:val="007E2A15"/>
    <w:rsid w:val="007E32E7"/>
    <w:rsid w:val="008107D6"/>
    <w:rsid w:val="008201D8"/>
    <w:rsid w:val="00841645"/>
    <w:rsid w:val="00852EC6"/>
    <w:rsid w:val="0088782D"/>
    <w:rsid w:val="008B7081"/>
    <w:rsid w:val="008E72CF"/>
    <w:rsid w:val="00902964"/>
    <w:rsid w:val="00937437"/>
    <w:rsid w:val="0094790F"/>
    <w:rsid w:val="00956344"/>
    <w:rsid w:val="00966B90"/>
    <w:rsid w:val="009737B7"/>
    <w:rsid w:val="009802C4"/>
    <w:rsid w:val="009976D9"/>
    <w:rsid w:val="00997A3E"/>
    <w:rsid w:val="009A4EA3"/>
    <w:rsid w:val="009A55DC"/>
    <w:rsid w:val="009C220D"/>
    <w:rsid w:val="009D6D1F"/>
    <w:rsid w:val="00A02990"/>
    <w:rsid w:val="00A11DC7"/>
    <w:rsid w:val="00A211B2"/>
    <w:rsid w:val="00A2727E"/>
    <w:rsid w:val="00A35524"/>
    <w:rsid w:val="00A74F99"/>
    <w:rsid w:val="00A82BA3"/>
    <w:rsid w:val="00A92012"/>
    <w:rsid w:val="00A94ACC"/>
    <w:rsid w:val="00AE6FA4"/>
    <w:rsid w:val="00B03907"/>
    <w:rsid w:val="00B11811"/>
    <w:rsid w:val="00B311E1"/>
    <w:rsid w:val="00B46F56"/>
    <w:rsid w:val="00B4735C"/>
    <w:rsid w:val="00B77CB0"/>
    <w:rsid w:val="00B90EC2"/>
    <w:rsid w:val="00BA268F"/>
    <w:rsid w:val="00C02829"/>
    <w:rsid w:val="00C079CA"/>
    <w:rsid w:val="00C133F3"/>
    <w:rsid w:val="00C255F7"/>
    <w:rsid w:val="00C67741"/>
    <w:rsid w:val="00C74647"/>
    <w:rsid w:val="00C76039"/>
    <w:rsid w:val="00C76480"/>
    <w:rsid w:val="00C92FD6"/>
    <w:rsid w:val="00CB3ADD"/>
    <w:rsid w:val="00CC6598"/>
    <w:rsid w:val="00CC6BB1"/>
    <w:rsid w:val="00D14E73"/>
    <w:rsid w:val="00D6155E"/>
    <w:rsid w:val="00DC47A2"/>
    <w:rsid w:val="00DE1551"/>
    <w:rsid w:val="00DE7FB7"/>
    <w:rsid w:val="00E20DDA"/>
    <w:rsid w:val="00E26AE9"/>
    <w:rsid w:val="00E32A8B"/>
    <w:rsid w:val="00E36054"/>
    <w:rsid w:val="00E37E7B"/>
    <w:rsid w:val="00E46E04"/>
    <w:rsid w:val="00E87396"/>
    <w:rsid w:val="00EC42A3"/>
    <w:rsid w:val="00ED0121"/>
    <w:rsid w:val="00F03FC7"/>
    <w:rsid w:val="00F07933"/>
    <w:rsid w:val="00F5775E"/>
    <w:rsid w:val="00F83033"/>
    <w:rsid w:val="00F966AA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722AE900"/>
  <w15:docId w15:val="{B127806D-D773-4220-B61D-B26288D48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73AA"/>
    <w:rPr>
      <w:rFonts w:asciiTheme="minorHAnsi" w:hAnsiTheme="minorHAnsi"/>
      <w:sz w:val="18"/>
      <w:szCs w:val="24"/>
    </w:rPr>
  </w:style>
  <w:style w:type="paragraph" w:styleId="Heading1">
    <w:name w:val="heading 1"/>
    <w:basedOn w:val="Normal"/>
    <w:next w:val="Normal"/>
    <w:qFormat/>
    <w:rsid w:val="0000525E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973AA"/>
    <w:pPr>
      <w:shd w:val="clear" w:color="auto" w:fill="404040" w:themeFill="text1" w:themeFillTint="BF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1973AA"/>
    <w:pPr>
      <w:outlineLvl w:val="2"/>
    </w:pPr>
    <w:rPr>
      <w:i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FieldText">
    <w:name w:val="Field Text"/>
    <w:basedOn w:val="Normal"/>
    <w:next w:val="Normal"/>
    <w:link w:val="FieldTextChar"/>
    <w:qFormat/>
    <w:rsid w:val="002B652C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2B652C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2B65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973AA"/>
    <w:pPr>
      <w:jc w:val="right"/>
    </w:pPr>
    <w:rPr>
      <w:rFonts w:asciiTheme="majorHAnsi" w:hAnsiTheme="majorHAnsi"/>
      <w:b/>
      <w:color w:val="404040" w:themeColor="text1" w:themeTint="BF"/>
      <w:sz w:val="28"/>
    </w:rPr>
  </w:style>
  <w:style w:type="paragraph" w:customStyle="1" w:styleId="Default">
    <w:name w:val="Default"/>
    <w:rsid w:val="00314B3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B16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164D"/>
    <w:rPr>
      <w:rFonts w:asciiTheme="minorHAnsi" w:hAnsiTheme="minorHAnsi"/>
      <w:sz w:val="18"/>
      <w:szCs w:val="24"/>
    </w:rPr>
  </w:style>
  <w:style w:type="paragraph" w:styleId="Footer">
    <w:name w:val="footer"/>
    <w:basedOn w:val="Normal"/>
    <w:link w:val="FooterChar"/>
    <w:uiPriority w:val="99"/>
    <w:unhideWhenUsed/>
    <w:rsid w:val="005B16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164D"/>
    <w:rPr>
      <w:rFonts w:asciiTheme="minorHAnsi" w:hAnsiTheme="minorHAnsi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w%20Mehalko\AppData\Roaming\Microsoft\Templates\Employee%20information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473C340-1E7F-4BED-B77C-42D25D2F23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22073C0-86DA-408F-93BC-FF8ADF6DA7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Employee information form</Template>
  <TotalTime>1</TotalTime>
  <Pages>2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Employee information form</vt:lpstr>
    </vt:vector>
  </TitlesOfParts>
  <Company/>
  <LinksUpToDate>false</LinksUpToDate>
  <CharactersWithSpaces>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Employee information form</dc:title>
  <dc:creator>Windows User</dc:creator>
  <cp:keywords/>
  <cp:lastModifiedBy>Andrew Mehalko (APM@ForbesFamilyTrust.com)</cp:lastModifiedBy>
  <cp:revision>2</cp:revision>
  <cp:lastPrinted>2002-03-15T16:02:00Z</cp:lastPrinted>
  <dcterms:created xsi:type="dcterms:W3CDTF">2023-03-23T12:20:00Z</dcterms:created>
  <dcterms:modified xsi:type="dcterms:W3CDTF">2023-03-23T12:20:00Z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TC060889361033</vt:lpwstr>
  </property>
</Properties>
</file>